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9193" w14:textId="77777777" w:rsidR="00772A94" w:rsidRPr="00867585" w:rsidRDefault="00772A94" w:rsidP="00772A94"/>
    <w:p w14:paraId="6052B547" w14:textId="77777777" w:rsidR="00772A94" w:rsidRPr="00867585" w:rsidRDefault="00772A94" w:rsidP="00772A94">
      <w:pPr>
        <w:pStyle w:val="Default"/>
        <w:rPr>
          <w:rFonts w:asciiTheme="minorHAnsi" w:hAnsiTheme="minorHAnsi" w:cs="Arial"/>
          <w:sz w:val="22"/>
          <w:szCs w:val="22"/>
        </w:rPr>
      </w:pPr>
      <w:r w:rsidRPr="00867585">
        <w:rPr>
          <w:rFonts w:asciiTheme="minorHAnsi" w:hAnsiTheme="minorHAnsi"/>
          <w:sz w:val="22"/>
          <w:szCs w:val="22"/>
        </w:rPr>
        <w:t>XX</w:t>
      </w:r>
      <w:r w:rsidRPr="00867585">
        <w:rPr>
          <w:rFonts w:asciiTheme="minorHAnsi" w:hAnsiTheme="minorHAnsi" w:cs="Arial"/>
          <w:sz w:val="22"/>
          <w:szCs w:val="22"/>
        </w:rPr>
        <w:t xml:space="preserve"> </w:t>
      </w:r>
      <w:r w:rsidR="00867585" w:rsidRPr="00867585">
        <w:rPr>
          <w:rFonts w:asciiTheme="minorHAnsi" w:hAnsiTheme="minorHAnsi" w:cs="Arial"/>
          <w:sz w:val="22"/>
          <w:szCs w:val="22"/>
        </w:rPr>
        <w:t>skal bidra til at aktivitetane fore</w:t>
      </w:r>
      <w:r w:rsidR="00867585">
        <w:rPr>
          <w:rFonts w:asciiTheme="minorHAnsi" w:hAnsiTheme="minorHAnsi" w:cs="Arial"/>
          <w:sz w:val="22"/>
          <w:szCs w:val="22"/>
        </w:rPr>
        <w:t>i</w:t>
      </w:r>
      <w:r w:rsidR="00867585" w:rsidRPr="00867585">
        <w:rPr>
          <w:rFonts w:asciiTheme="minorHAnsi" w:hAnsiTheme="minorHAnsi" w:cs="Arial"/>
          <w:sz w:val="22"/>
          <w:szCs w:val="22"/>
        </w:rPr>
        <w:t>ninga</w:t>
      </w:r>
      <w:r w:rsidR="00867585">
        <w:rPr>
          <w:rFonts w:asciiTheme="minorHAnsi" w:hAnsiTheme="minorHAnsi" w:cs="Arial"/>
          <w:sz w:val="22"/>
          <w:szCs w:val="22"/>
        </w:rPr>
        <w:t xml:space="preserve"> driver med, skal opplevast</w:t>
      </w:r>
      <w:r w:rsidRPr="00867585">
        <w:rPr>
          <w:rFonts w:asciiTheme="minorHAnsi" w:hAnsiTheme="minorHAnsi" w:cs="Arial"/>
          <w:sz w:val="22"/>
          <w:szCs w:val="22"/>
        </w:rPr>
        <w:t xml:space="preserve"> som sikre for alle medlemmer og de</w:t>
      </w:r>
      <w:r w:rsidR="00867585">
        <w:rPr>
          <w:rFonts w:asciiTheme="minorHAnsi" w:hAnsiTheme="minorHAnsi" w:cs="Arial"/>
          <w:sz w:val="22"/>
          <w:szCs w:val="22"/>
        </w:rPr>
        <w:t>ira fø</w:t>
      </w:r>
      <w:r w:rsidRPr="00867585">
        <w:rPr>
          <w:rFonts w:asciiTheme="minorHAnsi" w:hAnsiTheme="minorHAnsi" w:cs="Arial"/>
          <w:sz w:val="22"/>
          <w:szCs w:val="22"/>
        </w:rPr>
        <w:t>res</w:t>
      </w:r>
      <w:r w:rsidR="00867585">
        <w:rPr>
          <w:rFonts w:asciiTheme="minorHAnsi" w:hAnsiTheme="minorHAnsi" w:cs="Arial"/>
          <w:sz w:val="22"/>
          <w:szCs w:val="22"/>
        </w:rPr>
        <w:t>e</w:t>
      </w:r>
      <w:r w:rsidRPr="00867585">
        <w:rPr>
          <w:rFonts w:asciiTheme="minorHAnsi" w:hAnsiTheme="minorHAnsi" w:cs="Arial"/>
          <w:sz w:val="22"/>
          <w:szCs w:val="22"/>
        </w:rPr>
        <w:t>tte. Reisepolicyen skal</w:t>
      </w:r>
      <w:r w:rsidR="00867585">
        <w:rPr>
          <w:rFonts w:asciiTheme="minorHAnsi" w:hAnsiTheme="minorHAnsi" w:cs="Arial"/>
          <w:sz w:val="22"/>
          <w:szCs w:val="22"/>
        </w:rPr>
        <w:t xml:space="preserve"> bidra til at trafikksikkerheita vert i varetatt</w:t>
      </w:r>
      <w:r w:rsidRPr="00867585">
        <w:rPr>
          <w:rFonts w:asciiTheme="minorHAnsi" w:hAnsiTheme="minorHAnsi" w:cs="Arial"/>
          <w:sz w:val="22"/>
          <w:szCs w:val="22"/>
        </w:rPr>
        <w:t xml:space="preserve"> av og for medlemmene. Dette gjelder til og fr</w:t>
      </w:r>
      <w:r w:rsidR="00867585">
        <w:rPr>
          <w:rFonts w:asciiTheme="minorHAnsi" w:hAnsiTheme="minorHAnsi" w:cs="Arial"/>
          <w:sz w:val="22"/>
          <w:szCs w:val="22"/>
        </w:rPr>
        <w:t>å</w:t>
      </w:r>
      <w:r w:rsidRPr="00867585">
        <w:rPr>
          <w:rFonts w:asciiTheme="minorHAnsi" w:hAnsiTheme="minorHAnsi" w:cs="Arial"/>
          <w:sz w:val="22"/>
          <w:szCs w:val="22"/>
        </w:rPr>
        <w:t xml:space="preserve"> aktivitet</w:t>
      </w:r>
      <w:r w:rsidR="00867585">
        <w:rPr>
          <w:rFonts w:asciiTheme="minorHAnsi" w:hAnsiTheme="minorHAnsi" w:cs="Arial"/>
          <w:sz w:val="22"/>
          <w:szCs w:val="22"/>
        </w:rPr>
        <w:t>ar, og når laget</w:t>
      </w:r>
      <w:r w:rsidRPr="00867585">
        <w:rPr>
          <w:rFonts w:asciiTheme="minorHAnsi" w:hAnsiTheme="minorHAnsi" w:cs="Arial"/>
          <w:sz w:val="22"/>
          <w:szCs w:val="22"/>
        </w:rPr>
        <w:t xml:space="preserve"> er ute på reise. </w:t>
      </w:r>
    </w:p>
    <w:p w14:paraId="60014ED1" w14:textId="77777777" w:rsidR="00772A94" w:rsidRPr="00867585" w:rsidRDefault="00772A94" w:rsidP="00772A94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2D398297" w14:textId="77777777" w:rsidR="00772A94" w:rsidRPr="00867585" w:rsidRDefault="00772A94" w:rsidP="00772A94">
      <w:pPr>
        <w:pStyle w:val="Defaul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67585">
        <w:rPr>
          <w:rFonts w:asciiTheme="minorHAnsi" w:hAnsiTheme="minorHAnsi" w:cs="Arial"/>
          <w:color w:val="000000" w:themeColor="text1"/>
          <w:sz w:val="22"/>
          <w:szCs w:val="22"/>
        </w:rPr>
        <w:t xml:space="preserve">Reisepolicyen tar for </w:t>
      </w:r>
      <w:r w:rsidR="00867585">
        <w:rPr>
          <w:rFonts w:asciiTheme="minorHAnsi" w:hAnsiTheme="minorHAnsi" w:cs="Arial"/>
          <w:color w:val="000000" w:themeColor="text1"/>
          <w:sz w:val="22"/>
          <w:szCs w:val="22"/>
        </w:rPr>
        <w:t xml:space="preserve">seg det </w:t>
      </w:r>
      <w:proofErr w:type="spellStart"/>
      <w:r w:rsidR="00867585">
        <w:rPr>
          <w:rFonts w:asciiTheme="minorHAnsi" w:hAnsiTheme="minorHAnsi" w:cs="Arial"/>
          <w:color w:val="000000" w:themeColor="text1"/>
          <w:sz w:val="22"/>
          <w:szCs w:val="22"/>
        </w:rPr>
        <w:t>personlige</w:t>
      </w:r>
      <w:proofErr w:type="spellEnd"/>
      <w:r w:rsidR="00867585">
        <w:rPr>
          <w:rFonts w:asciiTheme="minorHAnsi" w:hAnsiTheme="minorHAnsi" w:cs="Arial"/>
          <w:color w:val="000000" w:themeColor="text1"/>
          <w:sz w:val="22"/>
          <w:szCs w:val="22"/>
        </w:rPr>
        <w:t xml:space="preserve"> ansvar kvart medlem/fø</w:t>
      </w:r>
      <w:r w:rsidRPr="00867585">
        <w:rPr>
          <w:rFonts w:asciiTheme="minorHAnsi" w:hAnsiTheme="minorHAnsi" w:cs="Arial"/>
          <w:color w:val="000000" w:themeColor="text1"/>
          <w:sz w:val="22"/>
          <w:szCs w:val="22"/>
        </w:rPr>
        <w:t>res</w:t>
      </w:r>
      <w:r w:rsidR="00867585">
        <w:rPr>
          <w:rFonts w:asciiTheme="minorHAnsi" w:hAnsiTheme="minorHAnsi" w:cs="Arial"/>
          <w:color w:val="000000" w:themeColor="text1"/>
          <w:sz w:val="22"/>
          <w:szCs w:val="22"/>
        </w:rPr>
        <w:t>e</w:t>
      </w:r>
      <w:r w:rsidRPr="00867585">
        <w:rPr>
          <w:rFonts w:asciiTheme="minorHAnsi" w:hAnsiTheme="minorHAnsi" w:cs="Arial"/>
          <w:color w:val="000000" w:themeColor="text1"/>
          <w:sz w:val="22"/>
          <w:szCs w:val="22"/>
        </w:rPr>
        <w:t xml:space="preserve">tt har, og det ansvaret </w:t>
      </w:r>
      <w:r w:rsidR="00867585">
        <w:rPr>
          <w:rFonts w:asciiTheme="minorHAnsi" w:hAnsiTheme="minorHAnsi" w:cs="Arial"/>
          <w:color w:val="000000" w:themeColor="text1"/>
          <w:sz w:val="22"/>
          <w:szCs w:val="22"/>
        </w:rPr>
        <w:t>foreininga til ei kvar</w:t>
      </w:r>
      <w:r w:rsidRPr="00867585">
        <w:rPr>
          <w:rFonts w:asciiTheme="minorHAnsi" w:hAnsiTheme="minorHAnsi" w:cs="Arial"/>
          <w:color w:val="000000" w:themeColor="text1"/>
          <w:sz w:val="22"/>
          <w:szCs w:val="22"/>
        </w:rPr>
        <w:t xml:space="preserve"> tid har f</w:t>
      </w:r>
      <w:r w:rsidR="00867585">
        <w:rPr>
          <w:rFonts w:asciiTheme="minorHAnsi" w:hAnsiTheme="minorHAnsi" w:cs="Arial"/>
          <w:color w:val="000000" w:themeColor="text1"/>
          <w:sz w:val="22"/>
          <w:szCs w:val="22"/>
        </w:rPr>
        <w:t>or tilrettelegging av aktiviteta</w:t>
      </w:r>
      <w:r w:rsidRPr="00867585">
        <w:rPr>
          <w:rFonts w:asciiTheme="minorHAnsi" w:hAnsiTheme="minorHAnsi" w:cs="Arial"/>
          <w:color w:val="000000" w:themeColor="text1"/>
          <w:sz w:val="22"/>
          <w:szCs w:val="22"/>
        </w:rPr>
        <w:t xml:space="preserve">ne. </w:t>
      </w:r>
    </w:p>
    <w:p w14:paraId="1253AC75" w14:textId="77777777" w:rsidR="00772A94" w:rsidRPr="00867585" w:rsidRDefault="00772A94" w:rsidP="00772A94">
      <w:pPr>
        <w:pStyle w:val="Default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F0BB090" w14:textId="77777777" w:rsidR="00772A94" w:rsidRPr="00CD2078" w:rsidRDefault="00772A94" w:rsidP="00772A94">
      <w:pPr>
        <w:pStyle w:val="Overskrift2"/>
        <w:widowControl w:val="0"/>
        <w:tabs>
          <w:tab w:val="num" w:pos="0"/>
        </w:tabs>
        <w:suppressAutoHyphens/>
        <w:spacing w:before="352" w:after="119"/>
        <w:rPr>
          <w:rFonts w:asciiTheme="minorHAnsi" w:hAnsiTheme="minorHAnsi"/>
          <w:i/>
          <w:color w:val="2E74B5" w:themeColor="accent1" w:themeShade="BF"/>
          <w:sz w:val="24"/>
          <w:szCs w:val="24"/>
          <w:lang w:eastAsia="en-US" w:bidi="en-US"/>
        </w:rPr>
      </w:pPr>
      <w:r w:rsidRPr="00CD2078">
        <w:rPr>
          <w:rFonts w:asciiTheme="minorHAnsi" w:hAnsiTheme="minorHAnsi"/>
          <w:i/>
          <w:color w:val="2E74B5" w:themeColor="accent1" w:themeShade="BF"/>
          <w:sz w:val="24"/>
          <w:szCs w:val="24"/>
          <w:lang w:eastAsia="en-US" w:bidi="en-US"/>
        </w:rPr>
        <w:t>Gå</w:t>
      </w:r>
      <w:r w:rsidR="00B03FC6" w:rsidRPr="00CD2078">
        <w:rPr>
          <w:rFonts w:asciiTheme="minorHAnsi" w:hAnsiTheme="minorHAnsi"/>
          <w:i/>
          <w:color w:val="2E74B5" w:themeColor="accent1" w:themeShade="BF"/>
          <w:sz w:val="24"/>
          <w:szCs w:val="24"/>
          <w:lang w:eastAsia="en-US" w:bidi="en-US"/>
        </w:rPr>
        <w:t>a</w:t>
      </w:r>
      <w:r w:rsidRPr="00CD2078">
        <w:rPr>
          <w:rFonts w:asciiTheme="minorHAnsi" w:hAnsiTheme="minorHAnsi"/>
          <w:i/>
          <w:color w:val="2E74B5" w:themeColor="accent1" w:themeShade="BF"/>
          <w:sz w:val="24"/>
          <w:szCs w:val="24"/>
          <w:lang w:eastAsia="en-US" w:bidi="en-US"/>
        </w:rPr>
        <w:t>nde ti</w:t>
      </w:r>
      <w:r w:rsidR="00B03FC6" w:rsidRPr="00CD2078">
        <w:rPr>
          <w:rFonts w:asciiTheme="minorHAnsi" w:hAnsiTheme="minorHAnsi"/>
          <w:i/>
          <w:color w:val="2E74B5" w:themeColor="accent1" w:themeShade="BF"/>
          <w:sz w:val="24"/>
          <w:szCs w:val="24"/>
          <w:lang w:eastAsia="en-US" w:bidi="en-US"/>
        </w:rPr>
        <w:t>l og frå</w:t>
      </w:r>
      <w:r w:rsidRPr="00CD2078">
        <w:rPr>
          <w:rFonts w:asciiTheme="minorHAnsi" w:hAnsiTheme="minorHAnsi"/>
          <w:i/>
          <w:color w:val="2E74B5" w:themeColor="accent1" w:themeShade="BF"/>
          <w:sz w:val="24"/>
          <w:szCs w:val="24"/>
          <w:lang w:eastAsia="en-US" w:bidi="en-US"/>
        </w:rPr>
        <w:t xml:space="preserve"> aktivitet og arrangement:</w:t>
      </w:r>
    </w:p>
    <w:p w14:paraId="6E8156A8" w14:textId="77777777" w:rsidR="00772A94" w:rsidRPr="00867585" w:rsidRDefault="00B03FC6" w:rsidP="00772A94">
      <w:pPr>
        <w:widowControl w:val="0"/>
        <w:numPr>
          <w:ilvl w:val="0"/>
          <w:numId w:val="1"/>
        </w:numPr>
        <w:suppressAutoHyphens/>
        <w:rPr>
          <w:rFonts w:asciiTheme="minorHAnsi" w:hAnsiTheme="minorHAnsi"/>
          <w:sz w:val="22"/>
          <w:szCs w:val="22"/>
          <w:lang w:eastAsia="en-US" w:bidi="en-US"/>
        </w:rPr>
      </w:pPr>
      <w:r>
        <w:rPr>
          <w:rFonts w:asciiTheme="minorHAnsi" w:hAnsiTheme="minorHAnsi"/>
          <w:sz w:val="22"/>
          <w:szCs w:val="22"/>
          <w:lang w:eastAsia="en-US" w:bidi="en-US"/>
        </w:rPr>
        <w:t xml:space="preserve">Vi vel </w:t>
      </w:r>
      <w:r w:rsidR="00772A94" w:rsidRPr="00867585">
        <w:rPr>
          <w:rFonts w:asciiTheme="minorHAnsi" w:hAnsiTheme="minorHAnsi"/>
          <w:sz w:val="22"/>
          <w:szCs w:val="22"/>
          <w:lang w:eastAsia="en-US" w:bidi="en-US"/>
        </w:rPr>
        <w:t>fortau, gang– og sykkelsti</w:t>
      </w:r>
      <w:r>
        <w:rPr>
          <w:rFonts w:asciiTheme="minorHAnsi" w:hAnsiTheme="minorHAnsi"/>
          <w:sz w:val="22"/>
          <w:szCs w:val="22"/>
          <w:lang w:eastAsia="en-US" w:bidi="en-US"/>
        </w:rPr>
        <w:t>a</w:t>
      </w:r>
      <w:r w:rsidR="00772A94" w:rsidRPr="00867585">
        <w:rPr>
          <w:rFonts w:asciiTheme="minorHAnsi" w:hAnsiTheme="minorHAnsi"/>
          <w:sz w:val="22"/>
          <w:szCs w:val="22"/>
          <w:lang w:eastAsia="en-US" w:bidi="en-US"/>
        </w:rPr>
        <w:t>r</w:t>
      </w:r>
    </w:p>
    <w:p w14:paraId="72E65CC5" w14:textId="77777777" w:rsidR="00772A94" w:rsidRPr="00867585" w:rsidRDefault="00B03FC6" w:rsidP="00772A94">
      <w:pPr>
        <w:widowControl w:val="0"/>
        <w:numPr>
          <w:ilvl w:val="0"/>
          <w:numId w:val="1"/>
        </w:numPr>
        <w:suppressAutoHyphens/>
        <w:rPr>
          <w:rFonts w:asciiTheme="minorHAnsi" w:hAnsiTheme="minorHAnsi"/>
          <w:sz w:val="22"/>
          <w:szCs w:val="22"/>
          <w:lang w:eastAsia="en-US" w:bidi="en-US"/>
        </w:rPr>
      </w:pPr>
      <w:r>
        <w:rPr>
          <w:rFonts w:asciiTheme="minorHAnsi" w:hAnsiTheme="minorHAnsi"/>
          <w:sz w:val="22"/>
          <w:szCs w:val="22"/>
          <w:lang w:eastAsia="en-US" w:bidi="en-US"/>
        </w:rPr>
        <w:t>Alle oppfordrast</w:t>
      </w:r>
      <w:r w:rsidR="00772A94" w:rsidRPr="00867585">
        <w:rPr>
          <w:rFonts w:asciiTheme="minorHAnsi" w:hAnsiTheme="minorHAnsi"/>
          <w:sz w:val="22"/>
          <w:szCs w:val="22"/>
          <w:lang w:eastAsia="en-US" w:bidi="en-US"/>
        </w:rPr>
        <w:t xml:space="preserve"> til bruk av refleks eller refleksvest på ve</w:t>
      </w:r>
      <w:r>
        <w:rPr>
          <w:rFonts w:asciiTheme="minorHAnsi" w:hAnsiTheme="minorHAnsi"/>
          <w:sz w:val="22"/>
          <w:szCs w:val="22"/>
          <w:lang w:eastAsia="en-US" w:bidi="en-US"/>
        </w:rPr>
        <w:t>g</w:t>
      </w:r>
      <w:r w:rsidR="00772A94" w:rsidRPr="00867585">
        <w:rPr>
          <w:rFonts w:asciiTheme="minorHAnsi" w:hAnsiTheme="minorHAnsi"/>
          <w:sz w:val="22"/>
          <w:szCs w:val="22"/>
          <w:lang w:eastAsia="en-US" w:bidi="en-US"/>
        </w:rPr>
        <w:t xml:space="preserve"> til og fr</w:t>
      </w:r>
      <w:r>
        <w:rPr>
          <w:rFonts w:asciiTheme="minorHAnsi" w:hAnsiTheme="minorHAnsi"/>
          <w:sz w:val="22"/>
          <w:szCs w:val="22"/>
          <w:lang w:eastAsia="en-US" w:bidi="en-US"/>
        </w:rPr>
        <w:t>å</w:t>
      </w:r>
      <w:r w:rsidR="00772A94" w:rsidRPr="00867585">
        <w:rPr>
          <w:rFonts w:asciiTheme="minorHAnsi" w:hAnsiTheme="minorHAnsi"/>
          <w:sz w:val="22"/>
          <w:szCs w:val="22"/>
          <w:lang w:eastAsia="en-US" w:bidi="en-US"/>
        </w:rPr>
        <w:t xml:space="preserve"> trening</w:t>
      </w:r>
    </w:p>
    <w:p w14:paraId="0A81E795" w14:textId="77777777" w:rsidR="00772A94" w:rsidRPr="00867585" w:rsidRDefault="00772A94" w:rsidP="00772A94">
      <w:pPr>
        <w:widowControl w:val="0"/>
        <w:numPr>
          <w:ilvl w:val="0"/>
          <w:numId w:val="1"/>
        </w:numPr>
        <w:suppressAutoHyphens/>
        <w:rPr>
          <w:rFonts w:asciiTheme="minorHAnsi" w:hAnsiTheme="minorHAnsi"/>
          <w:sz w:val="22"/>
          <w:szCs w:val="22"/>
          <w:lang w:eastAsia="en-US" w:bidi="en-US"/>
        </w:rPr>
      </w:pPr>
      <w:r w:rsidRPr="00867585">
        <w:rPr>
          <w:rFonts w:asciiTheme="minorHAnsi" w:hAnsiTheme="minorHAnsi"/>
          <w:sz w:val="22"/>
          <w:szCs w:val="22"/>
          <w:lang w:eastAsia="en-US" w:bidi="en-US"/>
        </w:rPr>
        <w:t>Ved aktivitet ut</w:t>
      </w:r>
      <w:r w:rsidR="00B03FC6">
        <w:rPr>
          <w:rFonts w:asciiTheme="minorHAnsi" w:hAnsiTheme="minorHAnsi"/>
          <w:sz w:val="22"/>
          <w:szCs w:val="22"/>
          <w:lang w:eastAsia="en-US" w:bidi="en-US"/>
        </w:rPr>
        <w:t>a</w:t>
      </w:r>
      <w:r w:rsidRPr="00867585">
        <w:rPr>
          <w:rFonts w:asciiTheme="minorHAnsi" w:hAnsiTheme="minorHAnsi"/>
          <w:sz w:val="22"/>
          <w:szCs w:val="22"/>
          <w:lang w:eastAsia="en-US" w:bidi="en-US"/>
        </w:rPr>
        <w:t>ndørs i mørke, bruker vi alle refleksvest</w:t>
      </w:r>
      <w:r w:rsidR="00B03FC6">
        <w:rPr>
          <w:rFonts w:asciiTheme="minorHAnsi" w:hAnsiTheme="minorHAnsi"/>
          <w:sz w:val="22"/>
          <w:szCs w:val="22"/>
          <w:lang w:eastAsia="en-US" w:bidi="en-US"/>
        </w:rPr>
        <w:t>a</w:t>
      </w:r>
      <w:r w:rsidRPr="00867585">
        <w:rPr>
          <w:rFonts w:asciiTheme="minorHAnsi" w:hAnsiTheme="minorHAnsi"/>
          <w:sz w:val="22"/>
          <w:szCs w:val="22"/>
          <w:lang w:eastAsia="en-US" w:bidi="en-US"/>
        </w:rPr>
        <w:t>r</w:t>
      </w:r>
    </w:p>
    <w:p w14:paraId="349DF5E7" w14:textId="77777777" w:rsidR="00772A94" w:rsidRPr="00867585" w:rsidRDefault="00CD2078" w:rsidP="00772A94">
      <w:pPr>
        <w:pStyle w:val="Overskrift2"/>
        <w:widowControl w:val="0"/>
        <w:tabs>
          <w:tab w:val="num" w:pos="0"/>
        </w:tabs>
        <w:suppressAutoHyphens/>
        <w:spacing w:before="352" w:after="119"/>
        <w:rPr>
          <w:rFonts w:asciiTheme="minorHAnsi" w:hAnsiTheme="minorHAnsi"/>
          <w:color w:val="2E74B5" w:themeColor="accent1" w:themeShade="BF"/>
          <w:sz w:val="24"/>
          <w:szCs w:val="24"/>
          <w:lang w:eastAsia="en-US" w:bidi="en-US"/>
        </w:rPr>
      </w:pPr>
      <w:r>
        <w:rPr>
          <w:rFonts w:asciiTheme="minorHAnsi" w:hAnsiTheme="minorHAnsi"/>
          <w:i/>
          <w:color w:val="2E74B5" w:themeColor="accent1" w:themeShade="BF"/>
          <w:sz w:val="24"/>
          <w:szCs w:val="24"/>
          <w:lang w:eastAsia="en-US" w:bidi="en-US"/>
        </w:rPr>
        <w:t>Sykla</w:t>
      </w:r>
      <w:r w:rsidR="00772A94" w:rsidRPr="00CD2078">
        <w:rPr>
          <w:rFonts w:asciiTheme="minorHAnsi" w:hAnsiTheme="minorHAnsi"/>
          <w:i/>
          <w:color w:val="2E74B5" w:themeColor="accent1" w:themeShade="BF"/>
          <w:sz w:val="24"/>
          <w:szCs w:val="24"/>
          <w:lang w:eastAsia="en-US" w:bidi="en-US"/>
        </w:rPr>
        <w:t>nde til og fr</w:t>
      </w:r>
      <w:r>
        <w:rPr>
          <w:rFonts w:asciiTheme="minorHAnsi" w:hAnsiTheme="minorHAnsi"/>
          <w:i/>
          <w:color w:val="2E74B5" w:themeColor="accent1" w:themeShade="BF"/>
          <w:sz w:val="24"/>
          <w:szCs w:val="24"/>
          <w:lang w:eastAsia="en-US" w:bidi="en-US"/>
        </w:rPr>
        <w:t>å</w:t>
      </w:r>
      <w:r w:rsidR="00772A94" w:rsidRPr="00CD2078">
        <w:rPr>
          <w:rFonts w:asciiTheme="minorHAnsi" w:hAnsiTheme="minorHAnsi"/>
          <w:i/>
          <w:color w:val="2E74B5" w:themeColor="accent1" w:themeShade="BF"/>
          <w:sz w:val="24"/>
          <w:szCs w:val="24"/>
          <w:lang w:eastAsia="en-US" w:bidi="en-US"/>
        </w:rPr>
        <w:t xml:space="preserve"> aktivitet og arrangement</w:t>
      </w:r>
      <w:r w:rsidR="00772A94" w:rsidRPr="00867585">
        <w:rPr>
          <w:rFonts w:asciiTheme="minorHAnsi" w:hAnsiTheme="minorHAnsi"/>
          <w:color w:val="2E74B5" w:themeColor="accent1" w:themeShade="BF"/>
          <w:sz w:val="24"/>
          <w:szCs w:val="24"/>
          <w:lang w:eastAsia="en-US" w:bidi="en-US"/>
        </w:rPr>
        <w:t>:</w:t>
      </w:r>
    </w:p>
    <w:p w14:paraId="2AEF704B" w14:textId="77777777" w:rsidR="00772A94" w:rsidRPr="00867585" w:rsidRDefault="00772A94" w:rsidP="00772A94">
      <w:pPr>
        <w:widowControl w:val="0"/>
        <w:numPr>
          <w:ilvl w:val="0"/>
          <w:numId w:val="2"/>
        </w:numPr>
        <w:suppressAutoHyphens/>
        <w:rPr>
          <w:rFonts w:asciiTheme="minorHAnsi" w:hAnsiTheme="minorHAnsi"/>
          <w:sz w:val="22"/>
          <w:szCs w:val="22"/>
          <w:lang w:eastAsia="en-US" w:bidi="en-US"/>
        </w:rPr>
      </w:pPr>
      <w:r w:rsidRPr="00867585">
        <w:rPr>
          <w:rFonts w:asciiTheme="minorHAnsi" w:hAnsiTheme="minorHAnsi"/>
          <w:sz w:val="22"/>
          <w:szCs w:val="22"/>
          <w:lang w:eastAsia="en-US" w:bidi="en-US"/>
        </w:rPr>
        <w:t>Alle bruker hjelm</w:t>
      </w:r>
    </w:p>
    <w:p w14:paraId="3EB3AAC3" w14:textId="77777777" w:rsidR="00772A94" w:rsidRPr="00B03FC6" w:rsidRDefault="00B03FC6" w:rsidP="00772A94">
      <w:pPr>
        <w:widowControl w:val="0"/>
        <w:numPr>
          <w:ilvl w:val="0"/>
          <w:numId w:val="2"/>
        </w:numPr>
        <w:suppressAutoHyphens/>
        <w:rPr>
          <w:rFonts w:asciiTheme="minorHAnsi" w:hAnsiTheme="minorHAnsi"/>
          <w:sz w:val="22"/>
          <w:szCs w:val="22"/>
          <w:lang w:val="nb-NO" w:eastAsia="en-US" w:bidi="en-US"/>
        </w:rPr>
      </w:pPr>
      <w:r w:rsidRPr="00B03FC6">
        <w:rPr>
          <w:rFonts w:asciiTheme="minorHAnsi" w:hAnsiTheme="minorHAnsi"/>
          <w:sz w:val="22"/>
          <w:szCs w:val="22"/>
          <w:lang w:val="nb-NO" w:eastAsia="en-US" w:bidi="en-US"/>
        </w:rPr>
        <w:t xml:space="preserve">Vi vel gang– og </w:t>
      </w:r>
      <w:proofErr w:type="spellStart"/>
      <w:r w:rsidRPr="00B03FC6">
        <w:rPr>
          <w:rFonts w:asciiTheme="minorHAnsi" w:hAnsiTheme="minorHAnsi"/>
          <w:sz w:val="22"/>
          <w:szCs w:val="22"/>
          <w:lang w:val="nb-NO" w:eastAsia="en-US" w:bidi="en-US"/>
        </w:rPr>
        <w:t>sykkelstia</w:t>
      </w:r>
      <w:r w:rsidR="008355FB">
        <w:rPr>
          <w:rFonts w:asciiTheme="minorHAnsi" w:hAnsiTheme="minorHAnsi"/>
          <w:sz w:val="22"/>
          <w:szCs w:val="22"/>
          <w:lang w:val="nb-NO" w:eastAsia="en-US" w:bidi="en-US"/>
        </w:rPr>
        <w:t>r</w:t>
      </w:r>
      <w:proofErr w:type="spellEnd"/>
      <w:r w:rsidR="008355FB">
        <w:rPr>
          <w:rFonts w:asciiTheme="minorHAnsi" w:hAnsiTheme="minorHAnsi"/>
          <w:sz w:val="22"/>
          <w:szCs w:val="22"/>
          <w:lang w:val="nb-NO" w:eastAsia="en-US" w:bidi="en-US"/>
        </w:rPr>
        <w:t xml:space="preserve"> så sant det er </w:t>
      </w:r>
      <w:proofErr w:type="spellStart"/>
      <w:r w:rsidR="008355FB">
        <w:rPr>
          <w:rFonts w:asciiTheme="minorHAnsi" w:hAnsiTheme="minorHAnsi"/>
          <w:sz w:val="22"/>
          <w:szCs w:val="22"/>
          <w:lang w:val="nb-NO" w:eastAsia="en-US" w:bidi="en-US"/>
        </w:rPr>
        <w:t>mogeleg</w:t>
      </w:r>
      <w:proofErr w:type="spellEnd"/>
    </w:p>
    <w:p w14:paraId="0DAAD98D" w14:textId="77777777" w:rsidR="00772A94" w:rsidRPr="00867585" w:rsidRDefault="00772A94" w:rsidP="00772A94">
      <w:pPr>
        <w:widowControl w:val="0"/>
        <w:numPr>
          <w:ilvl w:val="0"/>
          <w:numId w:val="2"/>
        </w:numPr>
        <w:suppressAutoHyphens/>
        <w:rPr>
          <w:rFonts w:asciiTheme="minorHAnsi" w:hAnsiTheme="minorHAnsi"/>
          <w:sz w:val="22"/>
          <w:szCs w:val="22"/>
          <w:lang w:eastAsia="en-US" w:bidi="en-US"/>
        </w:rPr>
      </w:pPr>
      <w:r w:rsidRPr="00867585">
        <w:rPr>
          <w:rFonts w:asciiTheme="minorHAnsi" w:hAnsiTheme="minorHAnsi"/>
          <w:sz w:val="22"/>
          <w:szCs w:val="22"/>
          <w:lang w:eastAsia="en-US" w:bidi="en-US"/>
        </w:rPr>
        <w:t>Vi går av sykkelen når vi kryss</w:t>
      </w:r>
      <w:r w:rsidR="00B03FC6">
        <w:rPr>
          <w:rFonts w:asciiTheme="minorHAnsi" w:hAnsiTheme="minorHAnsi"/>
          <w:sz w:val="22"/>
          <w:szCs w:val="22"/>
          <w:lang w:eastAsia="en-US" w:bidi="en-US"/>
        </w:rPr>
        <w:t>a</w:t>
      </w:r>
      <w:r w:rsidRPr="00867585">
        <w:rPr>
          <w:rFonts w:asciiTheme="minorHAnsi" w:hAnsiTheme="minorHAnsi"/>
          <w:sz w:val="22"/>
          <w:szCs w:val="22"/>
          <w:lang w:eastAsia="en-US" w:bidi="en-US"/>
        </w:rPr>
        <w:t xml:space="preserve">r </w:t>
      </w:r>
      <w:r w:rsidR="008355FB">
        <w:rPr>
          <w:rFonts w:asciiTheme="minorHAnsi" w:hAnsiTheme="minorHAnsi"/>
          <w:sz w:val="22"/>
          <w:szCs w:val="22"/>
          <w:lang w:eastAsia="en-US" w:bidi="en-US"/>
        </w:rPr>
        <w:t>fotgjengarfelt</w:t>
      </w:r>
    </w:p>
    <w:p w14:paraId="6E68C079" w14:textId="77777777" w:rsidR="00772A94" w:rsidRPr="00B03FC6" w:rsidRDefault="00B03FC6" w:rsidP="00772A94">
      <w:pPr>
        <w:widowControl w:val="0"/>
        <w:numPr>
          <w:ilvl w:val="0"/>
          <w:numId w:val="2"/>
        </w:numPr>
        <w:suppressAutoHyphens/>
        <w:rPr>
          <w:rFonts w:asciiTheme="minorHAnsi" w:hAnsiTheme="minorHAnsi"/>
          <w:sz w:val="22"/>
          <w:szCs w:val="22"/>
          <w:lang w:val="nb-NO" w:eastAsia="en-US" w:bidi="en-US"/>
        </w:rPr>
      </w:pPr>
      <w:r w:rsidRPr="00B03FC6">
        <w:rPr>
          <w:rFonts w:asciiTheme="minorHAnsi" w:hAnsiTheme="minorHAnsi"/>
          <w:sz w:val="22"/>
          <w:szCs w:val="22"/>
          <w:lang w:val="nb-NO" w:eastAsia="en-US" w:bidi="en-US"/>
        </w:rPr>
        <w:t>Vi bruker lys framme</w:t>
      </w:r>
      <w:r w:rsidR="00772A94" w:rsidRPr="00B03FC6">
        <w:rPr>
          <w:rFonts w:asciiTheme="minorHAnsi" w:hAnsiTheme="minorHAnsi"/>
          <w:sz w:val="22"/>
          <w:szCs w:val="22"/>
          <w:lang w:val="nb-NO" w:eastAsia="en-US" w:bidi="en-US"/>
        </w:rPr>
        <w:t xml:space="preserve"> og bak ved ferdsel i mørke </w:t>
      </w:r>
    </w:p>
    <w:p w14:paraId="43ACE262" w14:textId="77777777" w:rsidR="00772A94" w:rsidRPr="00867585" w:rsidRDefault="00772A94" w:rsidP="00772A94">
      <w:pPr>
        <w:widowControl w:val="0"/>
        <w:numPr>
          <w:ilvl w:val="0"/>
          <w:numId w:val="2"/>
        </w:numPr>
        <w:suppressAutoHyphens/>
        <w:rPr>
          <w:rFonts w:asciiTheme="minorHAnsi" w:hAnsiTheme="minorHAnsi"/>
          <w:sz w:val="22"/>
          <w:szCs w:val="22"/>
          <w:lang w:eastAsia="en-US" w:bidi="en-US"/>
        </w:rPr>
      </w:pPr>
      <w:r w:rsidRPr="00867585">
        <w:rPr>
          <w:rFonts w:asciiTheme="minorHAnsi" w:hAnsiTheme="minorHAnsi"/>
          <w:sz w:val="22"/>
          <w:szCs w:val="22"/>
          <w:lang w:eastAsia="en-US" w:bidi="en-US"/>
        </w:rPr>
        <w:t xml:space="preserve">Sykkelen har signalklokke </w:t>
      </w:r>
    </w:p>
    <w:p w14:paraId="5A75B054" w14:textId="77777777" w:rsidR="00772A94" w:rsidRPr="00867585" w:rsidRDefault="00772A94" w:rsidP="00772A94">
      <w:pPr>
        <w:widowControl w:val="0"/>
        <w:numPr>
          <w:ilvl w:val="0"/>
          <w:numId w:val="2"/>
        </w:numPr>
        <w:suppressAutoHyphens/>
        <w:rPr>
          <w:rFonts w:asciiTheme="minorHAnsi" w:hAnsiTheme="minorHAnsi"/>
          <w:sz w:val="22"/>
          <w:szCs w:val="22"/>
          <w:lang w:eastAsia="en-US" w:bidi="en-US"/>
        </w:rPr>
      </w:pPr>
      <w:r w:rsidRPr="00867585">
        <w:rPr>
          <w:rFonts w:asciiTheme="minorHAnsi" w:hAnsiTheme="minorHAnsi"/>
          <w:sz w:val="22"/>
          <w:szCs w:val="22"/>
          <w:lang w:eastAsia="en-US" w:bidi="en-US"/>
        </w:rPr>
        <w:t>Vi bruker refleksvest når vi sykl</w:t>
      </w:r>
      <w:r w:rsidR="00B03FC6">
        <w:rPr>
          <w:rFonts w:asciiTheme="minorHAnsi" w:hAnsiTheme="minorHAnsi"/>
          <w:sz w:val="22"/>
          <w:szCs w:val="22"/>
          <w:lang w:eastAsia="en-US" w:bidi="en-US"/>
        </w:rPr>
        <w:t>a</w:t>
      </w:r>
      <w:r w:rsidRPr="00867585">
        <w:rPr>
          <w:rFonts w:asciiTheme="minorHAnsi" w:hAnsiTheme="minorHAnsi"/>
          <w:sz w:val="22"/>
          <w:szCs w:val="22"/>
          <w:lang w:eastAsia="en-US" w:bidi="en-US"/>
        </w:rPr>
        <w:t xml:space="preserve">r i mørket </w:t>
      </w:r>
    </w:p>
    <w:p w14:paraId="6FFA617A" w14:textId="77777777" w:rsidR="00772A94" w:rsidRPr="00CD2078" w:rsidRDefault="00C85DBE" w:rsidP="00772A94">
      <w:pPr>
        <w:pStyle w:val="Overskrift2"/>
        <w:widowControl w:val="0"/>
        <w:tabs>
          <w:tab w:val="num" w:pos="0"/>
        </w:tabs>
        <w:suppressAutoHyphens/>
        <w:spacing w:before="352" w:after="119"/>
        <w:rPr>
          <w:rFonts w:asciiTheme="minorHAnsi" w:hAnsiTheme="minorHAnsi"/>
          <w:i/>
          <w:color w:val="2E74B5" w:themeColor="accent1" w:themeShade="BF"/>
          <w:sz w:val="24"/>
          <w:szCs w:val="24"/>
          <w:lang w:val="nb-NO" w:eastAsia="en-US" w:bidi="en-US"/>
        </w:rPr>
      </w:pPr>
      <w:proofErr w:type="spellStart"/>
      <w:r>
        <w:rPr>
          <w:rFonts w:asciiTheme="minorHAnsi" w:hAnsiTheme="minorHAnsi"/>
          <w:i/>
          <w:color w:val="2E74B5" w:themeColor="accent1" w:themeShade="BF"/>
          <w:sz w:val="24"/>
          <w:szCs w:val="24"/>
          <w:lang w:val="nb-NO" w:eastAsia="en-US" w:bidi="en-US"/>
        </w:rPr>
        <w:t>Ky</w:t>
      </w:r>
      <w:r w:rsidR="00772A94" w:rsidRPr="00CD2078">
        <w:rPr>
          <w:rFonts w:asciiTheme="minorHAnsi" w:hAnsiTheme="minorHAnsi"/>
          <w:i/>
          <w:color w:val="2E74B5" w:themeColor="accent1" w:themeShade="BF"/>
          <w:sz w:val="24"/>
          <w:szCs w:val="24"/>
          <w:lang w:val="nb-NO" w:eastAsia="en-US" w:bidi="en-US"/>
        </w:rPr>
        <w:t>ør</w:t>
      </w:r>
      <w:r>
        <w:rPr>
          <w:rFonts w:asciiTheme="minorHAnsi" w:hAnsiTheme="minorHAnsi"/>
          <w:i/>
          <w:color w:val="2E74B5" w:themeColor="accent1" w:themeShade="BF"/>
          <w:sz w:val="24"/>
          <w:szCs w:val="24"/>
          <w:lang w:val="nb-NO" w:eastAsia="en-US" w:bidi="en-US"/>
        </w:rPr>
        <w:t>a</w:t>
      </w:r>
      <w:r w:rsidR="00772A94" w:rsidRPr="00CD2078">
        <w:rPr>
          <w:rFonts w:asciiTheme="minorHAnsi" w:hAnsiTheme="minorHAnsi"/>
          <w:i/>
          <w:color w:val="2E74B5" w:themeColor="accent1" w:themeShade="BF"/>
          <w:sz w:val="24"/>
          <w:szCs w:val="24"/>
          <w:lang w:val="nb-NO" w:eastAsia="en-US" w:bidi="en-US"/>
        </w:rPr>
        <w:t>nde</w:t>
      </w:r>
      <w:proofErr w:type="spellEnd"/>
      <w:r w:rsidR="00772A94" w:rsidRPr="00CD2078">
        <w:rPr>
          <w:rFonts w:asciiTheme="minorHAnsi" w:hAnsiTheme="minorHAnsi"/>
          <w:i/>
          <w:color w:val="2E74B5" w:themeColor="accent1" w:themeShade="BF"/>
          <w:sz w:val="24"/>
          <w:szCs w:val="24"/>
          <w:lang w:val="nb-NO" w:eastAsia="en-US" w:bidi="en-US"/>
        </w:rPr>
        <w:t xml:space="preserve"> til og fra </w:t>
      </w:r>
      <w:proofErr w:type="spellStart"/>
      <w:r w:rsidR="00772A94" w:rsidRPr="00CD2078">
        <w:rPr>
          <w:rFonts w:asciiTheme="minorHAnsi" w:hAnsiTheme="minorHAnsi"/>
          <w:i/>
          <w:color w:val="2E74B5" w:themeColor="accent1" w:themeShade="BF"/>
          <w:sz w:val="24"/>
          <w:szCs w:val="24"/>
          <w:lang w:val="nb-NO" w:eastAsia="en-US" w:bidi="en-US"/>
        </w:rPr>
        <w:t>aktivitet</w:t>
      </w:r>
      <w:r>
        <w:rPr>
          <w:rFonts w:asciiTheme="minorHAnsi" w:hAnsiTheme="minorHAnsi"/>
          <w:i/>
          <w:color w:val="2E74B5" w:themeColor="accent1" w:themeShade="BF"/>
          <w:sz w:val="24"/>
          <w:szCs w:val="24"/>
          <w:lang w:val="nb-NO" w:eastAsia="en-US" w:bidi="en-US"/>
        </w:rPr>
        <w:t>a</w:t>
      </w:r>
      <w:r w:rsidR="00772A94" w:rsidRPr="00CD2078">
        <w:rPr>
          <w:rFonts w:asciiTheme="minorHAnsi" w:hAnsiTheme="minorHAnsi"/>
          <w:i/>
          <w:color w:val="2E74B5" w:themeColor="accent1" w:themeShade="BF"/>
          <w:sz w:val="24"/>
          <w:szCs w:val="24"/>
          <w:lang w:val="nb-NO" w:eastAsia="en-US" w:bidi="en-US"/>
        </w:rPr>
        <w:t>r</w:t>
      </w:r>
      <w:proofErr w:type="spellEnd"/>
      <w:r w:rsidR="00772A94" w:rsidRPr="00CD2078">
        <w:rPr>
          <w:rFonts w:asciiTheme="minorHAnsi" w:hAnsiTheme="minorHAnsi"/>
          <w:i/>
          <w:color w:val="2E74B5" w:themeColor="accent1" w:themeShade="BF"/>
          <w:sz w:val="24"/>
          <w:szCs w:val="24"/>
          <w:lang w:val="nb-NO" w:eastAsia="en-US" w:bidi="en-US"/>
        </w:rPr>
        <w:t xml:space="preserve"> og arrangement:</w:t>
      </w:r>
    </w:p>
    <w:p w14:paraId="737A72CA" w14:textId="77777777" w:rsidR="00772A94" w:rsidRPr="00867585" w:rsidRDefault="00B03FC6" w:rsidP="00772A94">
      <w:pPr>
        <w:widowControl w:val="0"/>
        <w:numPr>
          <w:ilvl w:val="0"/>
          <w:numId w:val="3"/>
        </w:numPr>
        <w:suppressAutoHyphens/>
        <w:rPr>
          <w:rFonts w:asciiTheme="minorHAnsi" w:hAnsiTheme="minorHAnsi"/>
          <w:sz w:val="22"/>
          <w:szCs w:val="22"/>
          <w:lang w:eastAsia="en-US" w:bidi="en-US"/>
        </w:rPr>
      </w:pPr>
      <w:r>
        <w:rPr>
          <w:rFonts w:asciiTheme="minorHAnsi" w:hAnsiTheme="minorHAnsi"/>
          <w:sz w:val="22"/>
          <w:szCs w:val="22"/>
          <w:lang w:eastAsia="en-US" w:bidi="en-US"/>
        </w:rPr>
        <w:t>Vi k</w:t>
      </w:r>
      <w:r w:rsidR="00772A94" w:rsidRPr="00867585">
        <w:rPr>
          <w:rFonts w:asciiTheme="minorHAnsi" w:hAnsiTheme="minorHAnsi"/>
          <w:sz w:val="22"/>
          <w:szCs w:val="22"/>
          <w:lang w:eastAsia="en-US" w:bidi="en-US"/>
        </w:rPr>
        <w:t>ø</w:t>
      </w:r>
      <w:r>
        <w:rPr>
          <w:rFonts w:asciiTheme="minorHAnsi" w:hAnsiTheme="minorHAnsi"/>
          <w:sz w:val="22"/>
          <w:szCs w:val="22"/>
          <w:lang w:eastAsia="en-US" w:bidi="en-US"/>
        </w:rPr>
        <w:t>y</w:t>
      </w:r>
      <w:r w:rsidR="00772A94" w:rsidRPr="00867585">
        <w:rPr>
          <w:rFonts w:asciiTheme="minorHAnsi" w:hAnsiTheme="minorHAnsi"/>
          <w:sz w:val="22"/>
          <w:szCs w:val="22"/>
          <w:lang w:eastAsia="en-US" w:bidi="en-US"/>
        </w:rPr>
        <w:t>rer aktpågiv</w:t>
      </w:r>
      <w:r>
        <w:rPr>
          <w:rFonts w:asciiTheme="minorHAnsi" w:hAnsiTheme="minorHAnsi"/>
          <w:sz w:val="22"/>
          <w:szCs w:val="22"/>
          <w:lang w:eastAsia="en-US" w:bidi="en-US"/>
        </w:rPr>
        <w:t>a</w:t>
      </w:r>
      <w:r w:rsidR="00772A94" w:rsidRPr="00867585">
        <w:rPr>
          <w:rFonts w:asciiTheme="minorHAnsi" w:hAnsiTheme="minorHAnsi"/>
          <w:sz w:val="22"/>
          <w:szCs w:val="22"/>
          <w:lang w:eastAsia="en-US" w:bidi="en-US"/>
        </w:rPr>
        <w:t>nde og viser sunne h</w:t>
      </w:r>
      <w:r>
        <w:rPr>
          <w:rFonts w:asciiTheme="minorHAnsi" w:hAnsiTheme="minorHAnsi"/>
          <w:sz w:val="22"/>
          <w:szCs w:val="22"/>
          <w:lang w:eastAsia="en-US" w:bidi="en-US"/>
        </w:rPr>
        <w:t>aldninga</w:t>
      </w:r>
      <w:r w:rsidR="00772A94" w:rsidRPr="00867585">
        <w:rPr>
          <w:rFonts w:asciiTheme="minorHAnsi" w:hAnsiTheme="minorHAnsi"/>
          <w:sz w:val="22"/>
          <w:szCs w:val="22"/>
          <w:lang w:eastAsia="en-US" w:bidi="en-US"/>
        </w:rPr>
        <w:t>r i trafikken</w:t>
      </w:r>
    </w:p>
    <w:p w14:paraId="3B9297C2" w14:textId="77777777" w:rsidR="00772A94" w:rsidRPr="00B03FC6" w:rsidRDefault="00772A94" w:rsidP="00772A94">
      <w:pPr>
        <w:widowControl w:val="0"/>
        <w:numPr>
          <w:ilvl w:val="0"/>
          <w:numId w:val="3"/>
        </w:numPr>
        <w:suppressAutoHyphens/>
        <w:rPr>
          <w:rFonts w:asciiTheme="minorHAnsi" w:hAnsiTheme="minorHAnsi"/>
          <w:sz w:val="22"/>
          <w:szCs w:val="22"/>
          <w:lang w:val="nb-NO" w:eastAsia="en-US" w:bidi="en-US"/>
        </w:rPr>
      </w:pPr>
      <w:r w:rsidRPr="00B03FC6">
        <w:rPr>
          <w:rFonts w:asciiTheme="minorHAnsi" w:hAnsiTheme="minorHAnsi"/>
          <w:sz w:val="22"/>
          <w:szCs w:val="22"/>
          <w:lang w:val="nb-NO" w:eastAsia="en-US" w:bidi="en-US"/>
        </w:rPr>
        <w:t>Sjåføren påser at alle i bilen er fastspent med setebelte</w:t>
      </w:r>
    </w:p>
    <w:p w14:paraId="01D4C85E" w14:textId="77777777" w:rsidR="00772A94" w:rsidRPr="00867585" w:rsidRDefault="00C86711" w:rsidP="00772A94">
      <w:pPr>
        <w:widowControl w:val="0"/>
        <w:numPr>
          <w:ilvl w:val="0"/>
          <w:numId w:val="3"/>
        </w:numPr>
        <w:suppressAutoHyphens/>
        <w:rPr>
          <w:rFonts w:asciiTheme="minorHAnsi" w:hAnsiTheme="minorHAnsi"/>
          <w:sz w:val="22"/>
          <w:szCs w:val="22"/>
          <w:lang w:eastAsia="en-US" w:bidi="en-US"/>
        </w:rPr>
      </w:pPr>
      <w:r>
        <w:rPr>
          <w:rFonts w:asciiTheme="minorHAnsi" w:hAnsiTheme="minorHAnsi"/>
          <w:sz w:val="22"/>
          <w:szCs w:val="22"/>
          <w:lang w:eastAsia="en-US" w:bidi="en-US"/>
        </w:rPr>
        <w:t>Vi unngår så langt det er mogeleg</w:t>
      </w:r>
      <w:r w:rsidR="00772A94" w:rsidRPr="00867585">
        <w:rPr>
          <w:rFonts w:asciiTheme="minorHAnsi" w:hAnsiTheme="minorHAnsi"/>
          <w:sz w:val="22"/>
          <w:szCs w:val="22"/>
          <w:lang w:eastAsia="en-US" w:bidi="en-US"/>
        </w:rPr>
        <w:t xml:space="preserve"> å rygge på parkeringsområde</w:t>
      </w:r>
    </w:p>
    <w:p w14:paraId="5B177E49" w14:textId="77777777" w:rsidR="00772A94" w:rsidRPr="00867585" w:rsidRDefault="00B03FC6" w:rsidP="00772A94">
      <w:pPr>
        <w:widowControl w:val="0"/>
        <w:numPr>
          <w:ilvl w:val="0"/>
          <w:numId w:val="3"/>
        </w:numPr>
        <w:suppressAutoHyphens/>
        <w:rPr>
          <w:rFonts w:asciiTheme="minorHAnsi" w:hAnsiTheme="minorHAnsi"/>
          <w:sz w:val="22"/>
          <w:szCs w:val="22"/>
          <w:lang w:eastAsia="en-US" w:bidi="en-US"/>
        </w:rPr>
      </w:pPr>
      <w:r>
        <w:rPr>
          <w:rFonts w:asciiTheme="minorHAnsi" w:hAnsiTheme="minorHAnsi"/>
          <w:sz w:val="22"/>
          <w:szCs w:val="22"/>
          <w:lang w:eastAsia="en-US" w:bidi="en-US"/>
        </w:rPr>
        <w:t>Vi passar på</w:t>
      </w:r>
      <w:r w:rsidR="00772A94" w:rsidRPr="00867585">
        <w:rPr>
          <w:rFonts w:asciiTheme="minorHAnsi" w:hAnsiTheme="minorHAnsi"/>
          <w:sz w:val="22"/>
          <w:szCs w:val="22"/>
          <w:lang w:eastAsia="en-US" w:bidi="en-US"/>
        </w:rPr>
        <w:t xml:space="preserve"> at bilen alltid står slik til, at passasjer</w:t>
      </w:r>
      <w:r>
        <w:rPr>
          <w:rFonts w:asciiTheme="minorHAnsi" w:hAnsiTheme="minorHAnsi"/>
          <w:sz w:val="22"/>
          <w:szCs w:val="22"/>
          <w:lang w:eastAsia="en-US" w:bidi="en-US"/>
        </w:rPr>
        <w:t>a</w:t>
      </w:r>
      <w:r w:rsidR="00772A94" w:rsidRPr="00867585">
        <w:rPr>
          <w:rFonts w:asciiTheme="minorHAnsi" w:hAnsiTheme="minorHAnsi"/>
          <w:sz w:val="22"/>
          <w:szCs w:val="22"/>
          <w:lang w:eastAsia="en-US" w:bidi="en-US"/>
        </w:rPr>
        <w:t>r kan gå trygt ut og inn</w:t>
      </w:r>
    </w:p>
    <w:p w14:paraId="2F54A2F2" w14:textId="77777777" w:rsidR="00772A94" w:rsidRPr="00B03FC6" w:rsidRDefault="00772A94" w:rsidP="00772A94">
      <w:pPr>
        <w:widowControl w:val="0"/>
        <w:suppressAutoHyphens/>
        <w:rPr>
          <w:rFonts w:asciiTheme="minorHAnsi" w:hAnsiTheme="minorHAnsi"/>
          <w:sz w:val="22"/>
          <w:szCs w:val="22"/>
          <w:lang w:val="nb-NO" w:eastAsia="en-US" w:bidi="en-US"/>
        </w:rPr>
      </w:pPr>
    </w:p>
    <w:p w14:paraId="5CFBE206" w14:textId="77777777" w:rsidR="00772A94" w:rsidRPr="00CD2078" w:rsidRDefault="00C86711" w:rsidP="00772A94">
      <w:pPr>
        <w:pStyle w:val="Overskrift4"/>
        <w:rPr>
          <w:b/>
          <w:color w:val="00B050"/>
        </w:rPr>
      </w:pPr>
      <w:r w:rsidRPr="00CD2078">
        <w:rPr>
          <w:b/>
        </w:rPr>
        <w:t>Ved bruk av privatbil på tur</w:t>
      </w:r>
    </w:p>
    <w:p w14:paraId="461ADE4A" w14:textId="77777777" w:rsidR="00772A94" w:rsidRPr="00867585" w:rsidRDefault="00C85DBE" w:rsidP="00772A94">
      <w:pPr>
        <w:numPr>
          <w:ilvl w:val="0"/>
          <w:numId w:val="4"/>
        </w:numPr>
        <w:ind w:right="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</w:t>
      </w:r>
      <w:r w:rsidR="00C86711">
        <w:rPr>
          <w:rFonts w:asciiTheme="minorHAnsi" w:hAnsiTheme="minorHAnsi" w:cstheme="minorHAnsi"/>
          <w:sz w:val="22"/>
          <w:szCs w:val="22"/>
        </w:rPr>
        <w:t xml:space="preserve"> ein</w:t>
      </w:r>
      <w:r w:rsidR="00772A94" w:rsidRPr="00867585">
        <w:rPr>
          <w:rFonts w:asciiTheme="minorHAnsi" w:hAnsiTheme="minorHAnsi" w:cstheme="minorHAnsi"/>
          <w:sz w:val="22"/>
          <w:szCs w:val="22"/>
        </w:rPr>
        <w:t xml:space="preserve"> turleder som organis</w:t>
      </w:r>
      <w:r w:rsidR="00CD2078">
        <w:rPr>
          <w:rFonts w:asciiTheme="minorHAnsi" w:hAnsiTheme="minorHAnsi" w:cstheme="minorHAnsi"/>
          <w:sz w:val="22"/>
          <w:szCs w:val="22"/>
        </w:rPr>
        <w:t xml:space="preserve">erer turen og har ansvar for </w:t>
      </w:r>
      <w:proofErr w:type="spellStart"/>
      <w:r w:rsidR="00CD2078">
        <w:rPr>
          <w:rFonts w:asciiTheme="minorHAnsi" w:hAnsiTheme="minorHAnsi" w:cstheme="minorHAnsi"/>
          <w:sz w:val="22"/>
          <w:szCs w:val="22"/>
        </w:rPr>
        <w:t>køy</w:t>
      </w:r>
      <w:r w:rsidR="00772A94" w:rsidRPr="00867585">
        <w:rPr>
          <w:rFonts w:asciiTheme="minorHAnsi" w:hAnsiTheme="minorHAnsi" w:cstheme="minorHAnsi"/>
          <w:sz w:val="22"/>
          <w:szCs w:val="22"/>
        </w:rPr>
        <w:t>reliste</w:t>
      </w:r>
      <w:proofErr w:type="spellEnd"/>
      <w:r w:rsidR="00772A94" w:rsidRPr="0086758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CE9C1F" w14:textId="77777777" w:rsidR="00772A94" w:rsidRPr="00867585" w:rsidRDefault="00C86711" w:rsidP="00772A94">
      <w:pPr>
        <w:numPr>
          <w:ilvl w:val="0"/>
          <w:numId w:val="4"/>
        </w:numPr>
        <w:ind w:right="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Pass på </w:t>
      </w:r>
      <w:r w:rsidR="00772A94" w:rsidRPr="00867585">
        <w:rPr>
          <w:rFonts w:asciiTheme="minorHAnsi" w:hAnsiTheme="minorHAnsi" w:cstheme="minorHAnsi"/>
          <w:sz w:val="22"/>
          <w:szCs w:val="22"/>
        </w:rPr>
        <w:t>at det er bil</w:t>
      </w:r>
      <w:r>
        <w:rPr>
          <w:rFonts w:asciiTheme="minorHAnsi" w:hAnsiTheme="minorHAnsi" w:cstheme="minorHAnsi"/>
          <w:sz w:val="22"/>
          <w:szCs w:val="22"/>
        </w:rPr>
        <w:t>a</w:t>
      </w:r>
      <w:r w:rsidR="00772A94" w:rsidRPr="00867585">
        <w:rPr>
          <w:rFonts w:asciiTheme="minorHAnsi" w:hAnsiTheme="minorHAnsi" w:cstheme="minorHAnsi"/>
          <w:sz w:val="22"/>
          <w:szCs w:val="22"/>
        </w:rPr>
        <w:t xml:space="preserve">r nok til </w:t>
      </w:r>
      <w:proofErr w:type="spellStart"/>
      <w:r w:rsidR="00772A94" w:rsidRPr="00867585">
        <w:rPr>
          <w:rFonts w:asciiTheme="minorHAnsi" w:hAnsiTheme="minorHAnsi" w:cstheme="minorHAnsi"/>
          <w:sz w:val="22"/>
          <w:szCs w:val="22"/>
        </w:rPr>
        <w:t>antal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72A94" w:rsidRPr="00867585">
        <w:rPr>
          <w:rFonts w:asciiTheme="minorHAnsi" w:hAnsiTheme="minorHAnsi" w:cstheme="minorHAnsi"/>
          <w:sz w:val="22"/>
          <w:szCs w:val="22"/>
        </w:rPr>
        <w:t>passasjer</w:t>
      </w:r>
      <w:r>
        <w:rPr>
          <w:rFonts w:asciiTheme="minorHAnsi" w:hAnsiTheme="minorHAnsi" w:cstheme="minorHAnsi"/>
          <w:sz w:val="22"/>
          <w:szCs w:val="22"/>
        </w:rPr>
        <w:t>a</w:t>
      </w:r>
      <w:r w:rsidR="00772A94" w:rsidRPr="00867585">
        <w:rPr>
          <w:rFonts w:asciiTheme="minorHAnsi" w:hAnsiTheme="minorHAnsi" w:cstheme="minorHAnsi"/>
          <w:sz w:val="22"/>
          <w:szCs w:val="22"/>
        </w:rPr>
        <w:t>r.</w:t>
      </w:r>
    </w:p>
    <w:p w14:paraId="0447FF92" w14:textId="77777777" w:rsidR="00772A94" w:rsidRPr="00C86711" w:rsidRDefault="00772A94" w:rsidP="00772A94">
      <w:pPr>
        <w:numPr>
          <w:ilvl w:val="0"/>
          <w:numId w:val="4"/>
        </w:numPr>
        <w:ind w:right="954"/>
        <w:rPr>
          <w:rFonts w:asciiTheme="minorHAnsi" w:hAnsiTheme="minorHAnsi" w:cstheme="minorHAnsi"/>
          <w:sz w:val="22"/>
          <w:szCs w:val="22"/>
          <w:lang w:val="nb-NO"/>
        </w:rPr>
      </w:pPr>
      <w:r w:rsidRPr="00C86711">
        <w:rPr>
          <w:rFonts w:asciiTheme="minorHAnsi" w:hAnsiTheme="minorHAnsi" w:cstheme="minorHAnsi"/>
          <w:sz w:val="22"/>
          <w:szCs w:val="22"/>
          <w:lang w:val="nb-NO"/>
        </w:rPr>
        <w:t>Ha et fast klokkeslett for frammøte og avreise.</w:t>
      </w:r>
    </w:p>
    <w:p w14:paraId="59244141" w14:textId="77777777" w:rsidR="00772A94" w:rsidRPr="00867585" w:rsidRDefault="00C86711" w:rsidP="00772A94">
      <w:pPr>
        <w:numPr>
          <w:ilvl w:val="0"/>
          <w:numId w:val="4"/>
        </w:numPr>
        <w:ind w:right="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Rekn </w:t>
      </w:r>
      <w:r w:rsidR="00772A94" w:rsidRPr="00867585">
        <w:rPr>
          <w:rFonts w:asciiTheme="minorHAnsi" w:hAnsiTheme="minorHAnsi" w:cstheme="minorHAnsi"/>
          <w:sz w:val="22"/>
          <w:szCs w:val="22"/>
        </w:rPr>
        <w:t>tilstrekkel</w:t>
      </w:r>
      <w:r>
        <w:rPr>
          <w:rFonts w:asciiTheme="minorHAnsi" w:hAnsiTheme="minorHAnsi" w:cstheme="minorHAnsi"/>
          <w:sz w:val="22"/>
          <w:szCs w:val="22"/>
        </w:rPr>
        <w:t>e</w:t>
      </w:r>
      <w:r w:rsidR="00772A94" w:rsidRPr="00867585">
        <w:rPr>
          <w:rFonts w:asciiTheme="minorHAnsi" w:hAnsiTheme="minorHAnsi" w:cstheme="minorHAnsi"/>
          <w:sz w:val="22"/>
          <w:szCs w:val="22"/>
        </w:rPr>
        <w:t>g tid.</w:t>
      </w:r>
    </w:p>
    <w:p w14:paraId="5EE843D0" w14:textId="77777777" w:rsidR="00772A94" w:rsidRPr="00867585" w:rsidRDefault="00772A94" w:rsidP="00772A94">
      <w:pPr>
        <w:numPr>
          <w:ilvl w:val="0"/>
          <w:numId w:val="4"/>
        </w:numPr>
        <w:ind w:right="954"/>
        <w:rPr>
          <w:rFonts w:asciiTheme="minorHAnsi" w:hAnsiTheme="minorHAnsi" w:cstheme="minorHAnsi"/>
          <w:sz w:val="22"/>
          <w:szCs w:val="22"/>
        </w:rPr>
      </w:pPr>
      <w:r w:rsidRPr="00867585">
        <w:rPr>
          <w:rFonts w:asciiTheme="minorHAnsi" w:hAnsiTheme="minorHAnsi" w:cstheme="minorHAnsi"/>
          <w:sz w:val="22"/>
          <w:szCs w:val="22"/>
        </w:rPr>
        <w:t>Sjåfør</w:t>
      </w:r>
      <w:r w:rsidR="00C86711">
        <w:rPr>
          <w:rFonts w:asciiTheme="minorHAnsi" w:hAnsiTheme="minorHAnsi" w:cstheme="minorHAnsi"/>
          <w:sz w:val="22"/>
          <w:szCs w:val="22"/>
        </w:rPr>
        <w:t>ane oppfatta</w:t>
      </w:r>
      <w:r w:rsidRPr="00867585">
        <w:rPr>
          <w:rFonts w:asciiTheme="minorHAnsi" w:hAnsiTheme="minorHAnsi" w:cstheme="minorHAnsi"/>
          <w:sz w:val="22"/>
          <w:szCs w:val="22"/>
        </w:rPr>
        <w:t>s</w:t>
      </w:r>
      <w:r w:rsidR="00C86711">
        <w:rPr>
          <w:rFonts w:asciiTheme="minorHAnsi" w:hAnsiTheme="minorHAnsi" w:cstheme="minorHAnsi"/>
          <w:sz w:val="22"/>
          <w:szCs w:val="22"/>
        </w:rPr>
        <w:t>t</w:t>
      </w:r>
      <w:r w:rsidRPr="00867585">
        <w:rPr>
          <w:rFonts w:asciiTheme="minorHAnsi" w:hAnsiTheme="minorHAnsi" w:cstheme="minorHAnsi"/>
          <w:sz w:val="22"/>
          <w:szCs w:val="22"/>
        </w:rPr>
        <w:t xml:space="preserve"> som f</w:t>
      </w:r>
      <w:r w:rsidR="00C86711">
        <w:rPr>
          <w:rFonts w:asciiTheme="minorHAnsi" w:hAnsiTheme="minorHAnsi" w:cstheme="minorHAnsi"/>
          <w:sz w:val="22"/>
          <w:szCs w:val="22"/>
        </w:rPr>
        <w:t>ø</w:t>
      </w:r>
      <w:r w:rsidRPr="00867585">
        <w:rPr>
          <w:rFonts w:asciiTheme="minorHAnsi" w:hAnsiTheme="minorHAnsi" w:cstheme="minorHAnsi"/>
          <w:sz w:val="22"/>
          <w:szCs w:val="22"/>
        </w:rPr>
        <w:t>r</w:t>
      </w:r>
      <w:r w:rsidR="00C86711">
        <w:rPr>
          <w:rFonts w:asciiTheme="minorHAnsi" w:hAnsiTheme="minorHAnsi" w:cstheme="minorHAnsi"/>
          <w:sz w:val="22"/>
          <w:szCs w:val="22"/>
        </w:rPr>
        <w:t>e</w:t>
      </w:r>
      <w:r w:rsidRPr="00867585">
        <w:rPr>
          <w:rFonts w:asciiTheme="minorHAnsi" w:hAnsiTheme="minorHAnsi" w:cstheme="minorHAnsi"/>
          <w:sz w:val="22"/>
          <w:szCs w:val="22"/>
        </w:rPr>
        <w:t>bil</w:t>
      </w:r>
      <w:r w:rsidR="00C86711">
        <w:rPr>
          <w:rFonts w:asciiTheme="minorHAnsi" w:hAnsiTheme="minorHAnsi" w:cstheme="minorHAnsi"/>
          <w:sz w:val="22"/>
          <w:szCs w:val="22"/>
        </w:rPr>
        <w:t>et</w:t>
      </w:r>
      <w:r w:rsidRPr="00867585">
        <w:rPr>
          <w:rFonts w:asciiTheme="minorHAnsi" w:hAnsiTheme="minorHAnsi" w:cstheme="minorHAnsi"/>
          <w:sz w:val="22"/>
          <w:szCs w:val="22"/>
        </w:rPr>
        <w:t>e</w:t>
      </w:r>
      <w:r w:rsidR="00C86711">
        <w:rPr>
          <w:rFonts w:asciiTheme="minorHAnsi" w:hAnsiTheme="minorHAnsi" w:cstheme="minorHAnsi"/>
          <w:sz w:val="22"/>
          <w:szCs w:val="22"/>
        </w:rPr>
        <w:t>. Overha</w:t>
      </w:r>
      <w:r w:rsidRPr="00867585">
        <w:rPr>
          <w:rFonts w:asciiTheme="minorHAnsi" w:hAnsiTheme="minorHAnsi" w:cstheme="minorHAnsi"/>
          <w:sz w:val="22"/>
          <w:szCs w:val="22"/>
        </w:rPr>
        <w:t>ld d</w:t>
      </w:r>
      <w:r w:rsidR="00C86711">
        <w:rPr>
          <w:rFonts w:asciiTheme="minorHAnsi" w:hAnsiTheme="minorHAnsi" w:cstheme="minorHAnsi"/>
          <w:sz w:val="22"/>
          <w:szCs w:val="22"/>
        </w:rPr>
        <w:t>i</w:t>
      </w:r>
      <w:r w:rsidRPr="00867585">
        <w:rPr>
          <w:rFonts w:asciiTheme="minorHAnsi" w:hAnsiTheme="minorHAnsi" w:cstheme="minorHAnsi"/>
          <w:sz w:val="22"/>
          <w:szCs w:val="22"/>
        </w:rPr>
        <w:t xml:space="preserve">for </w:t>
      </w:r>
      <w:proofErr w:type="spellStart"/>
      <w:r w:rsidRPr="00867585">
        <w:rPr>
          <w:rFonts w:asciiTheme="minorHAnsi" w:hAnsiTheme="minorHAnsi" w:cstheme="minorHAnsi"/>
          <w:sz w:val="22"/>
          <w:szCs w:val="22"/>
        </w:rPr>
        <w:t>trafikkregler</w:t>
      </w:r>
      <w:proofErr w:type="spellEnd"/>
      <w:r w:rsidRPr="00867585">
        <w:rPr>
          <w:rFonts w:asciiTheme="minorHAnsi" w:hAnsiTheme="minorHAnsi" w:cstheme="minorHAnsi"/>
          <w:sz w:val="22"/>
          <w:szCs w:val="22"/>
        </w:rPr>
        <w:t xml:space="preserve"> og fartsgrenser.</w:t>
      </w:r>
    </w:p>
    <w:p w14:paraId="0F7E5D4E" w14:textId="77777777" w:rsidR="00772A94" w:rsidRPr="00867585" w:rsidRDefault="00772A94" w:rsidP="00772A94">
      <w:pPr>
        <w:numPr>
          <w:ilvl w:val="0"/>
          <w:numId w:val="4"/>
        </w:numPr>
        <w:ind w:right="540"/>
        <w:rPr>
          <w:rFonts w:asciiTheme="minorHAnsi" w:hAnsiTheme="minorHAnsi" w:cstheme="minorHAnsi"/>
          <w:sz w:val="22"/>
          <w:szCs w:val="22"/>
        </w:rPr>
      </w:pPr>
      <w:r w:rsidRPr="00867585">
        <w:rPr>
          <w:rFonts w:asciiTheme="minorHAnsi" w:hAnsiTheme="minorHAnsi" w:cstheme="minorHAnsi"/>
          <w:sz w:val="22"/>
          <w:szCs w:val="22"/>
        </w:rPr>
        <w:t>Legg inn stopp på lange reiser.</w:t>
      </w:r>
    </w:p>
    <w:p w14:paraId="7DCE2B89" w14:textId="77777777" w:rsidR="00772A94" w:rsidRPr="00CD2078" w:rsidRDefault="00772A94" w:rsidP="00772A94">
      <w:pPr>
        <w:pStyle w:val="Overskrift3"/>
        <w:widowControl w:val="0"/>
        <w:tabs>
          <w:tab w:val="num" w:pos="0"/>
        </w:tabs>
        <w:suppressAutoHyphens/>
        <w:spacing w:after="120"/>
        <w:ind w:left="720" w:hanging="720"/>
        <w:rPr>
          <w:rFonts w:asciiTheme="minorHAnsi" w:hAnsiTheme="minorHAnsi" w:cs="Arial"/>
          <w:i/>
          <w:color w:val="2E74B5" w:themeColor="accent1" w:themeShade="BF"/>
          <w:sz w:val="24"/>
          <w:szCs w:val="24"/>
        </w:rPr>
      </w:pPr>
      <w:r w:rsidRPr="00CD2078">
        <w:rPr>
          <w:rFonts w:asciiTheme="minorHAnsi" w:hAnsiTheme="minorHAnsi" w:cs="Arial"/>
          <w:i/>
          <w:color w:val="2E74B5" w:themeColor="accent1" w:themeShade="BF"/>
          <w:sz w:val="24"/>
          <w:szCs w:val="24"/>
        </w:rPr>
        <w:t>Krav til transportselskap/sjåfør og reiseleders ansvar ved innleie av buss:</w:t>
      </w:r>
    </w:p>
    <w:p w14:paraId="69691B6E" w14:textId="77777777" w:rsidR="00772A94" w:rsidRPr="00017E4E" w:rsidRDefault="00772A94" w:rsidP="00772A94">
      <w:pPr>
        <w:widowControl w:val="0"/>
        <w:numPr>
          <w:ilvl w:val="0"/>
          <w:numId w:val="5"/>
        </w:numPr>
        <w:suppressAutoHyphens/>
        <w:rPr>
          <w:rFonts w:asciiTheme="minorHAnsi" w:hAnsiTheme="minorHAnsi"/>
          <w:sz w:val="22"/>
          <w:szCs w:val="22"/>
          <w:lang w:val="nb-NO" w:eastAsia="en-US" w:bidi="en-US"/>
        </w:rPr>
      </w:pPr>
      <w:r w:rsidRPr="00017E4E">
        <w:rPr>
          <w:rFonts w:asciiTheme="minorHAnsi" w:hAnsiTheme="minorHAnsi"/>
          <w:sz w:val="22"/>
          <w:szCs w:val="22"/>
          <w:lang w:val="nb-NO" w:eastAsia="en-US" w:bidi="en-US"/>
        </w:rPr>
        <w:t>Bussen skal være utstyrt med trepunkts-setebelte</w:t>
      </w:r>
    </w:p>
    <w:p w14:paraId="004E4420" w14:textId="77777777" w:rsidR="00772A94" w:rsidRPr="00867585" w:rsidRDefault="00772A94" w:rsidP="00772A94">
      <w:pPr>
        <w:widowControl w:val="0"/>
        <w:numPr>
          <w:ilvl w:val="0"/>
          <w:numId w:val="5"/>
        </w:numPr>
        <w:suppressAutoHyphens/>
        <w:rPr>
          <w:rFonts w:asciiTheme="minorHAnsi" w:hAnsiTheme="minorHAnsi"/>
          <w:sz w:val="22"/>
          <w:szCs w:val="22"/>
          <w:lang w:eastAsia="en-US" w:bidi="en-US"/>
        </w:rPr>
      </w:pPr>
      <w:r w:rsidRPr="00867585">
        <w:rPr>
          <w:rFonts w:asciiTheme="minorHAnsi" w:hAnsiTheme="minorHAnsi"/>
          <w:sz w:val="22"/>
          <w:szCs w:val="22"/>
          <w:lang w:eastAsia="en-US" w:bidi="en-US"/>
        </w:rPr>
        <w:t xml:space="preserve">Det skal være minst </w:t>
      </w:r>
      <w:r w:rsidR="00C83265">
        <w:rPr>
          <w:rFonts w:asciiTheme="minorHAnsi" w:hAnsiTheme="minorHAnsi"/>
          <w:sz w:val="22"/>
          <w:szCs w:val="22"/>
          <w:lang w:eastAsia="en-US" w:bidi="en-US"/>
        </w:rPr>
        <w:t>mogeleg laust</w:t>
      </w:r>
      <w:r w:rsidRPr="00867585">
        <w:rPr>
          <w:rFonts w:asciiTheme="minorHAnsi" w:hAnsiTheme="minorHAnsi"/>
          <w:sz w:val="22"/>
          <w:szCs w:val="22"/>
          <w:lang w:eastAsia="en-US" w:bidi="en-US"/>
        </w:rPr>
        <w:t xml:space="preserve"> utstyr i bussen</w:t>
      </w:r>
    </w:p>
    <w:p w14:paraId="55982816" w14:textId="77777777" w:rsidR="00772A94" w:rsidRPr="00C83265" w:rsidRDefault="00C83265" w:rsidP="00C83265">
      <w:pPr>
        <w:widowControl w:val="0"/>
        <w:numPr>
          <w:ilvl w:val="0"/>
          <w:numId w:val="5"/>
        </w:numPr>
        <w:suppressAutoHyphens/>
        <w:rPr>
          <w:rFonts w:asciiTheme="minorHAnsi" w:hAnsiTheme="minorHAnsi"/>
          <w:sz w:val="22"/>
          <w:szCs w:val="22"/>
          <w:lang w:eastAsia="en-US" w:bidi="en-US"/>
        </w:rPr>
      </w:pPr>
      <w:r>
        <w:rPr>
          <w:rFonts w:asciiTheme="minorHAnsi" w:hAnsiTheme="minorHAnsi"/>
          <w:sz w:val="22"/>
          <w:szCs w:val="22"/>
          <w:lang w:eastAsia="en-US" w:bidi="en-US"/>
        </w:rPr>
        <w:t>Bagasjen skal være sikra</w:t>
      </w:r>
    </w:p>
    <w:p w14:paraId="4946B121" w14:textId="77777777" w:rsidR="00772A94" w:rsidRPr="00C83265" w:rsidRDefault="00772A94" w:rsidP="00772A94">
      <w:pPr>
        <w:widowControl w:val="0"/>
        <w:numPr>
          <w:ilvl w:val="0"/>
          <w:numId w:val="6"/>
        </w:numPr>
        <w:suppressAutoHyphens/>
        <w:rPr>
          <w:rFonts w:asciiTheme="minorHAnsi" w:hAnsiTheme="minorHAnsi"/>
          <w:sz w:val="22"/>
          <w:szCs w:val="22"/>
          <w:lang w:val="nb-NO" w:eastAsia="en-US" w:bidi="en-US"/>
        </w:rPr>
      </w:pPr>
      <w:r w:rsidRPr="00C83265">
        <w:rPr>
          <w:rFonts w:asciiTheme="minorHAnsi" w:hAnsiTheme="minorHAnsi"/>
          <w:sz w:val="22"/>
          <w:szCs w:val="22"/>
          <w:lang w:val="nb-NO" w:eastAsia="en-US" w:bidi="en-US"/>
        </w:rPr>
        <w:t xml:space="preserve">Reiseleder kjenner til overnevnte krav til sjåfør/busselskapet </w:t>
      </w:r>
    </w:p>
    <w:p w14:paraId="38061EBF" w14:textId="77777777" w:rsidR="00772A94" w:rsidRPr="00867585" w:rsidRDefault="00C83265" w:rsidP="00772A94">
      <w:pPr>
        <w:widowControl w:val="0"/>
        <w:numPr>
          <w:ilvl w:val="0"/>
          <w:numId w:val="6"/>
        </w:numPr>
        <w:suppressAutoHyphens/>
        <w:rPr>
          <w:rFonts w:asciiTheme="minorHAnsi" w:hAnsiTheme="minorHAnsi"/>
          <w:sz w:val="22"/>
          <w:szCs w:val="22"/>
          <w:lang w:eastAsia="en-US" w:bidi="en-US"/>
        </w:rPr>
      </w:pPr>
      <w:r>
        <w:rPr>
          <w:rFonts w:asciiTheme="minorHAnsi" w:hAnsiTheme="minorHAnsi"/>
          <w:sz w:val="22"/>
          <w:szCs w:val="22"/>
          <w:lang w:eastAsia="en-US" w:bidi="en-US"/>
        </w:rPr>
        <w:t>Reiseleder passar</w:t>
      </w:r>
      <w:r w:rsidR="00772A94" w:rsidRPr="00867585">
        <w:rPr>
          <w:rFonts w:asciiTheme="minorHAnsi" w:hAnsiTheme="minorHAnsi"/>
          <w:sz w:val="22"/>
          <w:szCs w:val="22"/>
          <w:lang w:eastAsia="en-US" w:bidi="en-US"/>
        </w:rPr>
        <w:t xml:space="preserve"> på at alle sitter fastspent</w:t>
      </w:r>
    </w:p>
    <w:p w14:paraId="5DD66478" w14:textId="77777777" w:rsidR="00772A94" w:rsidRPr="00867585" w:rsidRDefault="00C83265" w:rsidP="00772A94">
      <w:pPr>
        <w:widowControl w:val="0"/>
        <w:numPr>
          <w:ilvl w:val="0"/>
          <w:numId w:val="6"/>
        </w:numPr>
        <w:suppressAutoHyphens/>
        <w:rPr>
          <w:rFonts w:asciiTheme="minorHAnsi" w:hAnsiTheme="minorHAnsi"/>
          <w:sz w:val="22"/>
          <w:szCs w:val="22"/>
          <w:lang w:eastAsia="en-US" w:bidi="en-US"/>
        </w:rPr>
      </w:pPr>
      <w:r>
        <w:rPr>
          <w:rFonts w:asciiTheme="minorHAnsi" w:hAnsiTheme="minorHAnsi"/>
          <w:sz w:val="22"/>
          <w:szCs w:val="22"/>
          <w:lang w:eastAsia="en-US" w:bidi="en-US"/>
        </w:rPr>
        <w:t>Reiseleder ser til at det vert</w:t>
      </w:r>
      <w:r w:rsidR="00772A94" w:rsidRPr="00867585">
        <w:rPr>
          <w:rFonts w:asciiTheme="minorHAnsi" w:hAnsiTheme="minorHAnsi"/>
          <w:sz w:val="22"/>
          <w:szCs w:val="22"/>
          <w:lang w:eastAsia="en-US" w:bidi="en-US"/>
        </w:rPr>
        <w:t xml:space="preserve"> stopp undervegs</w:t>
      </w:r>
    </w:p>
    <w:p w14:paraId="04D93CB1" w14:textId="77777777" w:rsidR="00772A94" w:rsidRPr="00C83265" w:rsidRDefault="00CD2078" w:rsidP="00772A94">
      <w:pPr>
        <w:widowControl w:val="0"/>
        <w:numPr>
          <w:ilvl w:val="0"/>
          <w:numId w:val="6"/>
        </w:numPr>
        <w:suppressAutoHyphens/>
        <w:rPr>
          <w:rFonts w:asciiTheme="minorHAnsi" w:hAnsiTheme="minorHAnsi"/>
          <w:sz w:val="22"/>
          <w:szCs w:val="22"/>
          <w:lang w:val="nb-NO" w:eastAsia="en-US" w:bidi="en-US"/>
        </w:rPr>
      </w:pPr>
      <w:r>
        <w:rPr>
          <w:rFonts w:asciiTheme="minorHAnsi" w:hAnsiTheme="minorHAnsi"/>
          <w:sz w:val="22"/>
          <w:szCs w:val="22"/>
          <w:lang w:val="nb-NO" w:eastAsia="en-US" w:bidi="en-US"/>
        </w:rPr>
        <w:t>Reiseleder ser til</w:t>
      </w:r>
      <w:r w:rsidR="00772A94" w:rsidRPr="00C83265">
        <w:rPr>
          <w:rFonts w:asciiTheme="minorHAnsi" w:hAnsiTheme="minorHAnsi"/>
          <w:sz w:val="22"/>
          <w:szCs w:val="22"/>
          <w:lang w:val="nb-NO" w:eastAsia="en-US" w:bidi="en-US"/>
        </w:rPr>
        <w:t xml:space="preserve"> at alle viser forsiktighet ved av- og påstigning </w:t>
      </w:r>
    </w:p>
    <w:p w14:paraId="1CFA17C3" w14:textId="77777777" w:rsidR="00772A94" w:rsidRPr="00867585" w:rsidRDefault="00772A94" w:rsidP="00772A94">
      <w:pPr>
        <w:widowControl w:val="0"/>
        <w:numPr>
          <w:ilvl w:val="0"/>
          <w:numId w:val="6"/>
        </w:numPr>
        <w:suppressAutoHyphens/>
        <w:rPr>
          <w:rFonts w:asciiTheme="minorHAnsi" w:hAnsiTheme="minorHAnsi"/>
          <w:sz w:val="22"/>
          <w:szCs w:val="22"/>
          <w:lang w:eastAsia="en-US" w:bidi="en-US"/>
        </w:rPr>
      </w:pPr>
      <w:r w:rsidRPr="00867585">
        <w:rPr>
          <w:rFonts w:asciiTheme="minorHAnsi" w:hAnsiTheme="minorHAnsi"/>
          <w:sz w:val="22"/>
          <w:szCs w:val="22"/>
          <w:lang w:eastAsia="en-US" w:bidi="en-US"/>
        </w:rPr>
        <w:t xml:space="preserve">Reiseleders og sjåførens </w:t>
      </w:r>
      <w:proofErr w:type="spellStart"/>
      <w:r w:rsidRPr="00867585">
        <w:rPr>
          <w:rFonts w:asciiTheme="minorHAnsi" w:hAnsiTheme="minorHAnsi"/>
          <w:sz w:val="22"/>
          <w:szCs w:val="22"/>
          <w:lang w:eastAsia="en-US" w:bidi="en-US"/>
        </w:rPr>
        <w:t>anvisning</w:t>
      </w:r>
      <w:r w:rsidR="00C83265">
        <w:rPr>
          <w:rFonts w:asciiTheme="minorHAnsi" w:hAnsiTheme="minorHAnsi"/>
          <w:sz w:val="22"/>
          <w:szCs w:val="22"/>
          <w:lang w:eastAsia="en-US" w:bidi="en-US"/>
        </w:rPr>
        <w:t>ar</w:t>
      </w:r>
      <w:proofErr w:type="spellEnd"/>
      <w:r w:rsidR="00C83265">
        <w:rPr>
          <w:rFonts w:asciiTheme="minorHAnsi" w:hAnsiTheme="minorHAnsi"/>
          <w:sz w:val="22"/>
          <w:szCs w:val="22"/>
          <w:lang w:eastAsia="en-US" w:bidi="en-US"/>
        </w:rPr>
        <w:t xml:space="preserve"> følga</w:t>
      </w:r>
      <w:r w:rsidRPr="00867585">
        <w:rPr>
          <w:rFonts w:asciiTheme="minorHAnsi" w:hAnsiTheme="minorHAnsi"/>
          <w:sz w:val="22"/>
          <w:szCs w:val="22"/>
          <w:lang w:eastAsia="en-US" w:bidi="en-US"/>
        </w:rPr>
        <w:t>s</w:t>
      </w:r>
      <w:r w:rsidR="00C83265">
        <w:rPr>
          <w:rFonts w:asciiTheme="minorHAnsi" w:hAnsiTheme="minorHAnsi"/>
          <w:sz w:val="22"/>
          <w:szCs w:val="22"/>
          <w:lang w:eastAsia="en-US" w:bidi="en-US"/>
        </w:rPr>
        <w:t>t</w:t>
      </w:r>
      <w:r w:rsidRPr="00867585">
        <w:rPr>
          <w:rFonts w:asciiTheme="minorHAnsi" w:hAnsiTheme="minorHAnsi"/>
          <w:sz w:val="22"/>
          <w:szCs w:val="22"/>
          <w:lang w:eastAsia="en-US" w:bidi="en-US"/>
        </w:rPr>
        <w:t xml:space="preserve"> under turen</w:t>
      </w:r>
    </w:p>
    <w:p w14:paraId="416E55ED" w14:textId="77777777" w:rsidR="00772A94" w:rsidRPr="00867585" w:rsidRDefault="00C83265" w:rsidP="00772A94">
      <w:pPr>
        <w:widowControl w:val="0"/>
        <w:numPr>
          <w:ilvl w:val="0"/>
          <w:numId w:val="6"/>
        </w:numPr>
        <w:suppressAutoHyphens/>
        <w:rPr>
          <w:rFonts w:asciiTheme="minorHAnsi" w:hAnsiTheme="minorHAnsi"/>
          <w:sz w:val="22"/>
          <w:szCs w:val="22"/>
          <w:lang w:eastAsia="en-US" w:bidi="en-US"/>
        </w:rPr>
      </w:pPr>
      <w:r>
        <w:rPr>
          <w:rFonts w:asciiTheme="minorHAnsi" w:hAnsiTheme="minorHAnsi"/>
          <w:sz w:val="22"/>
          <w:szCs w:val="22"/>
          <w:lang w:eastAsia="en-US" w:bidi="en-US"/>
        </w:rPr>
        <w:t>Finn eigna plassa</w:t>
      </w:r>
      <w:r w:rsidR="00772A94" w:rsidRPr="00867585">
        <w:rPr>
          <w:rFonts w:asciiTheme="minorHAnsi" w:hAnsiTheme="minorHAnsi"/>
          <w:sz w:val="22"/>
          <w:szCs w:val="22"/>
          <w:lang w:eastAsia="en-US" w:bidi="en-US"/>
        </w:rPr>
        <w:t>r å p</w:t>
      </w:r>
      <w:r>
        <w:rPr>
          <w:rFonts w:asciiTheme="minorHAnsi" w:hAnsiTheme="minorHAnsi"/>
          <w:sz w:val="22"/>
          <w:szCs w:val="22"/>
          <w:lang w:eastAsia="en-US" w:bidi="en-US"/>
        </w:rPr>
        <w:t>arkere med god avstand til v</w:t>
      </w:r>
      <w:r w:rsidR="00772A94" w:rsidRPr="00867585">
        <w:rPr>
          <w:rFonts w:asciiTheme="minorHAnsi" w:hAnsiTheme="minorHAnsi"/>
          <w:sz w:val="22"/>
          <w:szCs w:val="22"/>
          <w:lang w:eastAsia="en-US" w:bidi="en-US"/>
        </w:rPr>
        <w:t>e</w:t>
      </w:r>
      <w:r>
        <w:rPr>
          <w:rFonts w:asciiTheme="minorHAnsi" w:hAnsiTheme="minorHAnsi"/>
          <w:sz w:val="22"/>
          <w:szCs w:val="22"/>
          <w:lang w:eastAsia="en-US" w:bidi="en-US"/>
        </w:rPr>
        <w:t>ge</w:t>
      </w:r>
      <w:r w:rsidR="00772A94" w:rsidRPr="00867585">
        <w:rPr>
          <w:rFonts w:asciiTheme="minorHAnsi" w:hAnsiTheme="minorHAnsi"/>
          <w:sz w:val="22"/>
          <w:szCs w:val="22"/>
          <w:lang w:eastAsia="en-US" w:bidi="en-US"/>
        </w:rPr>
        <w:t>n.</w:t>
      </w:r>
    </w:p>
    <w:p w14:paraId="40E346E1" w14:textId="77777777" w:rsidR="00772A94" w:rsidRPr="00867585" w:rsidRDefault="00772A94" w:rsidP="00772A94">
      <w:pPr>
        <w:widowControl w:val="0"/>
        <w:suppressAutoHyphens/>
        <w:rPr>
          <w:rFonts w:asciiTheme="minorHAnsi" w:hAnsiTheme="minorHAnsi"/>
          <w:sz w:val="22"/>
          <w:szCs w:val="22"/>
          <w:lang w:eastAsia="en-US" w:bidi="en-US"/>
        </w:rPr>
      </w:pPr>
    </w:p>
    <w:p w14:paraId="6A230126" w14:textId="77777777" w:rsidR="00772A94" w:rsidRPr="00CD2078" w:rsidRDefault="00772A94" w:rsidP="00772A94">
      <w:pPr>
        <w:pStyle w:val="Overskrift3"/>
        <w:widowControl w:val="0"/>
        <w:tabs>
          <w:tab w:val="num" w:pos="0"/>
        </w:tabs>
        <w:suppressAutoHyphens/>
        <w:spacing w:after="120"/>
        <w:ind w:left="720" w:hanging="720"/>
        <w:rPr>
          <w:rFonts w:asciiTheme="minorHAnsi" w:hAnsiTheme="minorHAnsi" w:cs="Arial"/>
          <w:i/>
          <w:color w:val="2E74B5" w:themeColor="accent1" w:themeShade="BF"/>
          <w:sz w:val="24"/>
          <w:szCs w:val="24"/>
        </w:rPr>
      </w:pPr>
      <w:r w:rsidRPr="00CD2078">
        <w:rPr>
          <w:rFonts w:asciiTheme="minorHAnsi" w:hAnsiTheme="minorHAnsi" w:cs="Arial"/>
          <w:i/>
          <w:color w:val="2E74B5" w:themeColor="accent1" w:themeShade="BF"/>
          <w:sz w:val="24"/>
          <w:szCs w:val="24"/>
        </w:rPr>
        <w:lastRenderedPageBreak/>
        <w:t xml:space="preserve">Ved større arrangement: </w:t>
      </w:r>
    </w:p>
    <w:p w14:paraId="5BEFFFB8" w14:textId="77777777" w:rsidR="00772A94" w:rsidRPr="000A36E4" w:rsidRDefault="000A36E4" w:rsidP="00772A94">
      <w:pPr>
        <w:widowControl w:val="0"/>
        <w:numPr>
          <w:ilvl w:val="0"/>
          <w:numId w:val="8"/>
        </w:numPr>
        <w:suppressAutoHyphens/>
        <w:rPr>
          <w:rFonts w:asciiTheme="minorHAnsi" w:hAnsiTheme="minorHAnsi"/>
          <w:sz w:val="22"/>
          <w:szCs w:val="22"/>
          <w:lang w:val="nb-NO" w:eastAsia="en-US" w:bidi="en-US"/>
        </w:rPr>
      </w:pPr>
      <w:proofErr w:type="spellStart"/>
      <w:r w:rsidRPr="000A36E4">
        <w:rPr>
          <w:rFonts w:asciiTheme="minorHAnsi" w:hAnsiTheme="minorHAnsi"/>
          <w:sz w:val="22"/>
          <w:szCs w:val="22"/>
          <w:lang w:val="nb-NO" w:eastAsia="en-US" w:bidi="en-US"/>
        </w:rPr>
        <w:t>Foreininga</w:t>
      </w:r>
      <w:proofErr w:type="spellEnd"/>
      <w:r w:rsidRPr="000A36E4">
        <w:rPr>
          <w:rFonts w:asciiTheme="minorHAnsi" w:hAnsiTheme="minorHAnsi"/>
          <w:sz w:val="22"/>
          <w:szCs w:val="22"/>
          <w:lang w:val="nb-NO" w:eastAsia="en-US" w:bidi="en-US"/>
        </w:rPr>
        <w:t xml:space="preserve"> </w:t>
      </w:r>
      <w:r w:rsidR="00772A94" w:rsidRPr="000A36E4">
        <w:rPr>
          <w:rFonts w:asciiTheme="minorHAnsi" w:hAnsiTheme="minorHAnsi"/>
          <w:sz w:val="22"/>
          <w:szCs w:val="22"/>
          <w:lang w:val="nb-NO" w:eastAsia="en-US" w:bidi="en-US"/>
        </w:rPr>
        <w:t>stiller med egne synlige parkeringsvakter</w:t>
      </w:r>
    </w:p>
    <w:p w14:paraId="21322BC8" w14:textId="77777777" w:rsidR="00772A94" w:rsidRPr="000A36E4" w:rsidRDefault="00772A94" w:rsidP="00772A94">
      <w:pPr>
        <w:widowControl w:val="0"/>
        <w:numPr>
          <w:ilvl w:val="0"/>
          <w:numId w:val="8"/>
        </w:numPr>
        <w:suppressAutoHyphens/>
        <w:rPr>
          <w:rFonts w:asciiTheme="minorHAnsi" w:hAnsiTheme="minorHAnsi"/>
          <w:sz w:val="22"/>
          <w:szCs w:val="22"/>
          <w:lang w:val="nb-NO" w:eastAsia="en-US" w:bidi="en-US"/>
        </w:rPr>
      </w:pPr>
      <w:r w:rsidRPr="000A36E4">
        <w:rPr>
          <w:rFonts w:asciiTheme="minorHAnsi" w:hAnsiTheme="minorHAnsi"/>
          <w:sz w:val="22"/>
          <w:szCs w:val="22"/>
          <w:lang w:val="nb-NO" w:eastAsia="en-US" w:bidi="en-US"/>
        </w:rPr>
        <w:t xml:space="preserve">Parkeringsvaktene dirigerer og passer på trygg ferdsel ved </w:t>
      </w:r>
      <w:proofErr w:type="spellStart"/>
      <w:r w:rsidRPr="000A36E4">
        <w:rPr>
          <w:rFonts w:asciiTheme="minorHAnsi" w:hAnsiTheme="minorHAnsi"/>
          <w:sz w:val="22"/>
          <w:szCs w:val="22"/>
          <w:lang w:val="nb-NO" w:eastAsia="en-US" w:bidi="en-US"/>
        </w:rPr>
        <w:t>arrangementsst</w:t>
      </w:r>
      <w:r w:rsidR="000A36E4" w:rsidRPr="000A36E4">
        <w:rPr>
          <w:rFonts w:asciiTheme="minorHAnsi" w:hAnsiTheme="minorHAnsi"/>
          <w:sz w:val="22"/>
          <w:szCs w:val="22"/>
          <w:lang w:val="nb-NO" w:eastAsia="en-US" w:bidi="en-US"/>
        </w:rPr>
        <w:t>a</w:t>
      </w:r>
      <w:r w:rsidRPr="000A36E4">
        <w:rPr>
          <w:rFonts w:asciiTheme="minorHAnsi" w:hAnsiTheme="minorHAnsi"/>
          <w:sz w:val="22"/>
          <w:szCs w:val="22"/>
          <w:lang w:val="nb-NO" w:eastAsia="en-US" w:bidi="en-US"/>
        </w:rPr>
        <w:t>det</w:t>
      </w:r>
      <w:proofErr w:type="spellEnd"/>
      <w:r w:rsidRPr="000A36E4">
        <w:rPr>
          <w:rFonts w:asciiTheme="minorHAnsi" w:hAnsiTheme="minorHAnsi"/>
          <w:sz w:val="22"/>
          <w:szCs w:val="22"/>
          <w:lang w:val="nb-NO" w:eastAsia="en-US" w:bidi="en-US"/>
        </w:rPr>
        <w:t xml:space="preserve"> </w:t>
      </w:r>
    </w:p>
    <w:p w14:paraId="1CC66DC0" w14:textId="77777777" w:rsidR="00772A94" w:rsidRPr="00017E4E" w:rsidRDefault="00772A94" w:rsidP="00772A94">
      <w:pPr>
        <w:widowControl w:val="0"/>
        <w:numPr>
          <w:ilvl w:val="0"/>
          <w:numId w:val="8"/>
        </w:numPr>
        <w:suppressAutoHyphens/>
        <w:rPr>
          <w:rFonts w:asciiTheme="minorHAnsi" w:hAnsiTheme="minorHAnsi"/>
          <w:sz w:val="22"/>
          <w:szCs w:val="22"/>
          <w:lang w:val="nb-NO"/>
        </w:rPr>
      </w:pPr>
      <w:r w:rsidRPr="00017E4E">
        <w:rPr>
          <w:rFonts w:asciiTheme="minorHAnsi" w:hAnsiTheme="minorHAnsi"/>
          <w:sz w:val="22"/>
          <w:szCs w:val="22"/>
          <w:lang w:val="nb-NO" w:eastAsia="en-US" w:bidi="en-US"/>
        </w:rPr>
        <w:t xml:space="preserve">Parkeringsvaktene skal også sikre lett ankomst for utrykningskjøretøy </w:t>
      </w:r>
    </w:p>
    <w:p w14:paraId="036D2D47" w14:textId="77777777" w:rsidR="00772A94" w:rsidRPr="00CD2078" w:rsidRDefault="00772A94" w:rsidP="00772A94">
      <w:pPr>
        <w:pStyle w:val="Overskrift3"/>
        <w:widowControl w:val="0"/>
        <w:tabs>
          <w:tab w:val="num" w:pos="0"/>
        </w:tabs>
        <w:suppressAutoHyphens/>
        <w:spacing w:after="120"/>
        <w:ind w:left="720" w:hanging="720"/>
        <w:rPr>
          <w:rFonts w:asciiTheme="minorHAnsi" w:hAnsiTheme="minorHAnsi"/>
          <w:i/>
          <w:color w:val="9CC2E5" w:themeColor="accent1" w:themeTint="99"/>
          <w:sz w:val="24"/>
          <w:szCs w:val="24"/>
        </w:rPr>
      </w:pPr>
      <w:r w:rsidRPr="00CD2078">
        <w:rPr>
          <w:rFonts w:asciiTheme="minorHAnsi" w:hAnsiTheme="minorHAnsi"/>
          <w:i/>
          <w:color w:val="2E74B5" w:themeColor="accent1" w:themeShade="BF"/>
          <w:sz w:val="24"/>
          <w:szCs w:val="24"/>
        </w:rPr>
        <w:t>Slik gj</w:t>
      </w:r>
      <w:r w:rsidR="00C85DBE">
        <w:rPr>
          <w:rFonts w:asciiTheme="minorHAnsi" w:hAnsiTheme="minorHAnsi"/>
          <w:i/>
          <w:color w:val="2E74B5" w:themeColor="accent1" w:themeShade="BF"/>
          <w:sz w:val="24"/>
          <w:szCs w:val="24"/>
        </w:rPr>
        <w:t>e</w:t>
      </w:r>
      <w:r w:rsidRPr="00CD2078">
        <w:rPr>
          <w:rFonts w:asciiTheme="minorHAnsi" w:hAnsiTheme="minorHAnsi"/>
          <w:i/>
          <w:color w:val="2E74B5" w:themeColor="accent1" w:themeShade="BF"/>
          <w:sz w:val="24"/>
          <w:szCs w:val="24"/>
        </w:rPr>
        <w:t>r vi reisepolicyen kjent i vår fore</w:t>
      </w:r>
      <w:r w:rsidR="000A36E4">
        <w:rPr>
          <w:rFonts w:asciiTheme="minorHAnsi" w:hAnsiTheme="minorHAnsi"/>
          <w:i/>
          <w:color w:val="2E74B5" w:themeColor="accent1" w:themeShade="BF"/>
          <w:sz w:val="24"/>
          <w:szCs w:val="24"/>
        </w:rPr>
        <w:t>i</w:t>
      </w:r>
      <w:r w:rsidRPr="00CD2078">
        <w:rPr>
          <w:rFonts w:asciiTheme="minorHAnsi" w:hAnsiTheme="minorHAnsi"/>
          <w:i/>
          <w:color w:val="2E74B5" w:themeColor="accent1" w:themeShade="BF"/>
          <w:sz w:val="24"/>
          <w:szCs w:val="24"/>
        </w:rPr>
        <w:t xml:space="preserve">ning: </w:t>
      </w:r>
    </w:p>
    <w:p w14:paraId="0E6EBE0F" w14:textId="77777777" w:rsidR="00772A94" w:rsidRPr="00867585" w:rsidRDefault="000A36E4" w:rsidP="00772A94">
      <w:pPr>
        <w:widowControl w:val="0"/>
        <w:numPr>
          <w:ilvl w:val="0"/>
          <w:numId w:val="9"/>
        </w:numPr>
        <w:suppressAutoHyphens/>
        <w:rPr>
          <w:rFonts w:asciiTheme="minorHAnsi" w:hAnsiTheme="minorHAnsi"/>
          <w:sz w:val="22"/>
          <w:szCs w:val="22"/>
          <w:lang w:eastAsia="en-US" w:bidi="en-US"/>
        </w:rPr>
      </w:pPr>
      <w:r>
        <w:rPr>
          <w:rFonts w:asciiTheme="minorHAnsi" w:hAnsiTheme="minorHAnsi"/>
          <w:sz w:val="22"/>
          <w:szCs w:val="22"/>
          <w:lang w:eastAsia="en-US" w:bidi="en-US"/>
        </w:rPr>
        <w:t>Vår reisepolicy vert lagt</w:t>
      </w:r>
      <w:r w:rsidR="00772A94" w:rsidRPr="00867585">
        <w:rPr>
          <w:rFonts w:asciiTheme="minorHAnsi" w:hAnsiTheme="minorHAnsi"/>
          <w:sz w:val="22"/>
          <w:szCs w:val="22"/>
          <w:lang w:eastAsia="en-US" w:bidi="en-US"/>
        </w:rPr>
        <w:t xml:space="preserve"> ut på nettsid</w:t>
      </w:r>
      <w:r>
        <w:rPr>
          <w:rFonts w:asciiTheme="minorHAnsi" w:hAnsiTheme="minorHAnsi"/>
          <w:sz w:val="22"/>
          <w:szCs w:val="22"/>
          <w:lang w:eastAsia="en-US" w:bidi="en-US"/>
        </w:rPr>
        <w:t>a</w:t>
      </w:r>
    </w:p>
    <w:p w14:paraId="497E00F1" w14:textId="77777777" w:rsidR="00772A94" w:rsidRPr="00867585" w:rsidRDefault="000A36E4" w:rsidP="00772A94">
      <w:pPr>
        <w:widowControl w:val="0"/>
        <w:numPr>
          <w:ilvl w:val="0"/>
          <w:numId w:val="9"/>
        </w:numPr>
        <w:suppressAutoHyphens/>
        <w:rPr>
          <w:rFonts w:asciiTheme="minorHAnsi" w:hAnsiTheme="minorHAnsi"/>
          <w:sz w:val="22"/>
          <w:szCs w:val="22"/>
          <w:lang w:eastAsia="en-US" w:bidi="en-US"/>
        </w:rPr>
      </w:pPr>
      <w:r>
        <w:rPr>
          <w:rFonts w:asciiTheme="minorHAnsi" w:hAnsiTheme="minorHAnsi"/>
          <w:sz w:val="22"/>
          <w:szCs w:val="22"/>
          <w:lang w:eastAsia="en-US" w:bidi="en-US"/>
        </w:rPr>
        <w:t xml:space="preserve">Leiarar </w:t>
      </w:r>
      <w:r w:rsidR="00772A94" w:rsidRPr="00867585">
        <w:rPr>
          <w:rFonts w:asciiTheme="minorHAnsi" w:hAnsiTheme="minorHAnsi"/>
          <w:sz w:val="22"/>
          <w:szCs w:val="22"/>
          <w:lang w:eastAsia="en-US" w:bidi="en-US"/>
        </w:rPr>
        <w:t>presenterer reisepolic</w:t>
      </w:r>
      <w:r>
        <w:rPr>
          <w:rFonts w:asciiTheme="minorHAnsi" w:hAnsiTheme="minorHAnsi"/>
          <w:sz w:val="22"/>
          <w:szCs w:val="22"/>
          <w:lang w:eastAsia="en-US" w:bidi="en-US"/>
        </w:rPr>
        <w:t>yen for alle medlemmer/deltakara/fø</w:t>
      </w:r>
      <w:r w:rsidR="00772A94" w:rsidRPr="00867585">
        <w:rPr>
          <w:rFonts w:asciiTheme="minorHAnsi" w:hAnsiTheme="minorHAnsi"/>
          <w:sz w:val="22"/>
          <w:szCs w:val="22"/>
          <w:lang w:eastAsia="en-US" w:bidi="en-US"/>
        </w:rPr>
        <w:t>res</w:t>
      </w:r>
      <w:r>
        <w:rPr>
          <w:rFonts w:asciiTheme="minorHAnsi" w:hAnsiTheme="minorHAnsi"/>
          <w:sz w:val="22"/>
          <w:szCs w:val="22"/>
          <w:lang w:eastAsia="en-US" w:bidi="en-US"/>
        </w:rPr>
        <w:t>e</w:t>
      </w:r>
      <w:r w:rsidR="00772A94" w:rsidRPr="00867585">
        <w:rPr>
          <w:rFonts w:asciiTheme="minorHAnsi" w:hAnsiTheme="minorHAnsi"/>
          <w:sz w:val="22"/>
          <w:szCs w:val="22"/>
          <w:lang w:eastAsia="en-US" w:bidi="en-US"/>
        </w:rPr>
        <w:t>tte ved sesongstart</w:t>
      </w:r>
    </w:p>
    <w:p w14:paraId="01F6FFF0" w14:textId="77777777" w:rsidR="00772A94" w:rsidRPr="00867585" w:rsidRDefault="00772A94" w:rsidP="00772A94">
      <w:pPr>
        <w:widowControl w:val="0"/>
        <w:suppressAutoHyphens/>
        <w:rPr>
          <w:rFonts w:asciiTheme="minorHAnsi" w:hAnsiTheme="minorHAnsi"/>
          <w:sz w:val="22"/>
          <w:szCs w:val="22"/>
        </w:rPr>
      </w:pPr>
    </w:p>
    <w:p w14:paraId="7BC53A41" w14:textId="77777777" w:rsidR="00772A94" w:rsidRPr="00867585" w:rsidRDefault="00772A94" w:rsidP="00772A94">
      <w:pPr>
        <w:rPr>
          <w:rFonts w:asciiTheme="minorHAnsi" w:hAnsiTheme="minorHAnsi"/>
          <w:sz w:val="22"/>
          <w:szCs w:val="22"/>
        </w:rPr>
      </w:pPr>
    </w:p>
    <w:p w14:paraId="5858C5ED" w14:textId="77777777" w:rsidR="00772A94" w:rsidRPr="00867585" w:rsidRDefault="00772A94" w:rsidP="00772A94">
      <w:pPr>
        <w:rPr>
          <w:rFonts w:asciiTheme="minorHAnsi" w:hAnsiTheme="minorHAnsi"/>
          <w:sz w:val="22"/>
          <w:szCs w:val="22"/>
        </w:rPr>
      </w:pPr>
      <w:r w:rsidRPr="00867585">
        <w:rPr>
          <w:rFonts w:asciiTheme="minorHAnsi" w:hAnsiTheme="minorHAnsi"/>
          <w:sz w:val="22"/>
          <w:szCs w:val="22"/>
        </w:rPr>
        <w:t>Policyen er godkjent av styret, XX(dato).</w:t>
      </w:r>
    </w:p>
    <w:p w14:paraId="60ADFEAC" w14:textId="77777777" w:rsidR="00772A94" w:rsidRPr="00867585" w:rsidRDefault="00772A94" w:rsidP="00772A94"/>
    <w:p w14:paraId="0E0FE3B4" w14:textId="77777777" w:rsidR="00772A94" w:rsidRPr="00867585" w:rsidRDefault="00772A94" w:rsidP="00772A94">
      <w:pPr>
        <w:ind w:right="954"/>
        <w:rPr>
          <w:rFonts w:asciiTheme="minorHAnsi" w:hAnsiTheme="minorHAnsi" w:cstheme="minorHAnsi"/>
          <w:sz w:val="22"/>
          <w:szCs w:val="22"/>
        </w:rPr>
      </w:pPr>
    </w:p>
    <w:p w14:paraId="129F345B" w14:textId="77777777" w:rsidR="00772A94" w:rsidRPr="00867585" w:rsidRDefault="00772A94" w:rsidP="00772A94">
      <w:pPr>
        <w:ind w:left="2880" w:right="954"/>
        <w:rPr>
          <w:rFonts w:asciiTheme="minorHAnsi" w:hAnsiTheme="minorHAnsi" w:cstheme="minorHAnsi"/>
          <w:sz w:val="22"/>
          <w:szCs w:val="22"/>
        </w:rPr>
      </w:pPr>
    </w:p>
    <w:p w14:paraId="00A830DF" w14:textId="77777777" w:rsidR="00772A94" w:rsidRPr="00867585" w:rsidRDefault="00772A94" w:rsidP="00772A94">
      <w:pPr>
        <w:ind w:right="540"/>
        <w:rPr>
          <w:rFonts w:asciiTheme="minorHAnsi" w:hAnsiTheme="minorHAnsi" w:cstheme="minorHAnsi"/>
          <w:sz w:val="22"/>
          <w:szCs w:val="22"/>
        </w:rPr>
      </w:pPr>
    </w:p>
    <w:p w14:paraId="4F679C20" w14:textId="77777777" w:rsidR="00017E4E" w:rsidRPr="00867585" w:rsidRDefault="00017E4E"/>
    <w:sectPr w:rsidR="00BC6526" w:rsidRPr="00867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63"/>
        </w:tabs>
        <w:ind w:left="1263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623"/>
        </w:tabs>
        <w:ind w:left="1623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83"/>
        </w:tabs>
        <w:ind w:left="198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43"/>
        </w:tabs>
        <w:ind w:left="2343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703"/>
        </w:tabs>
        <w:ind w:left="2703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23"/>
        </w:tabs>
        <w:ind w:left="3423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83"/>
        </w:tabs>
        <w:ind w:left="3783" w:hanging="360"/>
      </w:pPr>
      <w:rPr>
        <w:rFonts w:ascii="OpenSymbol" w:hAnsi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50C2774A"/>
    <w:multiLevelType w:val="hybridMultilevel"/>
    <w:tmpl w:val="9F086D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A3BD6"/>
    <w:multiLevelType w:val="hybridMultilevel"/>
    <w:tmpl w:val="89FC0C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0F">
      <w:start w:val="1"/>
      <w:numFmt w:val="decimal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571816">
    <w:abstractNumId w:val="0"/>
  </w:num>
  <w:num w:numId="2" w16cid:durableId="1880311640">
    <w:abstractNumId w:val="1"/>
  </w:num>
  <w:num w:numId="3" w16cid:durableId="1049643398">
    <w:abstractNumId w:val="3"/>
  </w:num>
  <w:num w:numId="4" w16cid:durableId="18839798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870734">
    <w:abstractNumId w:val="4"/>
  </w:num>
  <w:num w:numId="6" w16cid:durableId="982195863">
    <w:abstractNumId w:val="5"/>
  </w:num>
  <w:num w:numId="7" w16cid:durableId="867182904">
    <w:abstractNumId w:val="7"/>
  </w:num>
  <w:num w:numId="8" w16cid:durableId="589699708">
    <w:abstractNumId w:val="6"/>
  </w:num>
  <w:num w:numId="9" w16cid:durableId="585964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94"/>
    <w:rsid w:val="00017E4E"/>
    <w:rsid w:val="0006629C"/>
    <w:rsid w:val="000A36E4"/>
    <w:rsid w:val="0010605D"/>
    <w:rsid w:val="0017135F"/>
    <w:rsid w:val="00182073"/>
    <w:rsid w:val="001D6BB8"/>
    <w:rsid w:val="002454CE"/>
    <w:rsid w:val="00327D85"/>
    <w:rsid w:val="00330B00"/>
    <w:rsid w:val="0035766C"/>
    <w:rsid w:val="003764AF"/>
    <w:rsid w:val="0038188F"/>
    <w:rsid w:val="00407C50"/>
    <w:rsid w:val="00450DAB"/>
    <w:rsid w:val="004512B2"/>
    <w:rsid w:val="00470C42"/>
    <w:rsid w:val="00476A30"/>
    <w:rsid w:val="004A6D96"/>
    <w:rsid w:val="004D763C"/>
    <w:rsid w:val="004E5F88"/>
    <w:rsid w:val="004F63FA"/>
    <w:rsid w:val="00586762"/>
    <w:rsid w:val="005E6E56"/>
    <w:rsid w:val="005F2BB6"/>
    <w:rsid w:val="00603EF9"/>
    <w:rsid w:val="0068638E"/>
    <w:rsid w:val="00703CBE"/>
    <w:rsid w:val="00754B66"/>
    <w:rsid w:val="00772A94"/>
    <w:rsid w:val="00773747"/>
    <w:rsid w:val="007C18AC"/>
    <w:rsid w:val="007E64C6"/>
    <w:rsid w:val="0081008D"/>
    <w:rsid w:val="008355FB"/>
    <w:rsid w:val="00867585"/>
    <w:rsid w:val="00896C57"/>
    <w:rsid w:val="00926E81"/>
    <w:rsid w:val="00943F5E"/>
    <w:rsid w:val="009633EF"/>
    <w:rsid w:val="00991A35"/>
    <w:rsid w:val="009E17E3"/>
    <w:rsid w:val="009F45CE"/>
    <w:rsid w:val="00B027EE"/>
    <w:rsid w:val="00B03FC6"/>
    <w:rsid w:val="00B10D93"/>
    <w:rsid w:val="00B13B10"/>
    <w:rsid w:val="00BD4CDA"/>
    <w:rsid w:val="00BF158B"/>
    <w:rsid w:val="00C07ADB"/>
    <w:rsid w:val="00C2273C"/>
    <w:rsid w:val="00C83265"/>
    <w:rsid w:val="00C846B5"/>
    <w:rsid w:val="00C84AE5"/>
    <w:rsid w:val="00C85DBE"/>
    <w:rsid w:val="00C86711"/>
    <w:rsid w:val="00CD2078"/>
    <w:rsid w:val="00CD52A2"/>
    <w:rsid w:val="00DE784B"/>
    <w:rsid w:val="00E013CB"/>
    <w:rsid w:val="00E86EA9"/>
    <w:rsid w:val="00EC6DF4"/>
    <w:rsid w:val="00FA3DC6"/>
    <w:rsid w:val="00F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7D28"/>
  <w15:chartTrackingRefBased/>
  <w15:docId w15:val="{305785A5-668D-406F-8658-A8F29369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A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n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772A94"/>
    <w:pPr>
      <w:keepNext/>
      <w:tabs>
        <w:tab w:val="left" w:pos="1134"/>
      </w:tabs>
      <w:outlineLvl w:val="1"/>
    </w:pPr>
    <w:rPr>
      <w:rFonts w:ascii="Arial" w:hAnsi="Arial"/>
      <w:b/>
      <w:sz w:val="1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72A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2A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semiHidden/>
    <w:rsid w:val="00772A94"/>
    <w:rPr>
      <w:rFonts w:ascii="Arial" w:eastAsia="Times New Roman" w:hAnsi="Arial" w:cs="Times New Roman"/>
      <w:b/>
      <w:sz w:val="18"/>
      <w:szCs w:val="20"/>
      <w:lang w:eastAsia="nn-NO"/>
    </w:rPr>
  </w:style>
  <w:style w:type="character" w:customStyle="1" w:styleId="Overskrift3Tegn">
    <w:name w:val="Overskrift 3 Tegn"/>
    <w:basedOn w:val="Standardskriftforavsnitt"/>
    <w:link w:val="Overskrift3"/>
    <w:semiHidden/>
    <w:rsid w:val="00772A94"/>
    <w:rPr>
      <w:rFonts w:ascii="Cambria" w:eastAsia="Times New Roman" w:hAnsi="Cambria" w:cs="Times New Roman"/>
      <w:b/>
      <w:bCs/>
      <w:sz w:val="26"/>
      <w:szCs w:val="26"/>
      <w:lang w:eastAsia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72A9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nn-NO"/>
    </w:rPr>
  </w:style>
  <w:style w:type="paragraph" w:styleId="Listeavsnitt">
    <w:name w:val="List Paragraph"/>
    <w:basedOn w:val="Normal"/>
    <w:uiPriority w:val="34"/>
    <w:qFormat/>
    <w:rsid w:val="00772A94"/>
    <w:pPr>
      <w:ind w:left="720"/>
      <w:contextualSpacing/>
    </w:pPr>
  </w:style>
  <w:style w:type="paragraph" w:customStyle="1" w:styleId="Default">
    <w:name w:val="Default"/>
    <w:rsid w:val="00772A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412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SYSIKT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Lambrechts Vaulen</dc:creator>
  <cp:keywords/>
  <dc:description/>
  <cp:lastModifiedBy>Anne Kristine Dyrdal</cp:lastModifiedBy>
  <cp:revision>2</cp:revision>
  <dcterms:created xsi:type="dcterms:W3CDTF">2025-02-26T15:37:00Z</dcterms:created>
  <dcterms:modified xsi:type="dcterms:W3CDTF">2025-02-26T15:37:00Z</dcterms:modified>
</cp:coreProperties>
</file>